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tblGrid>
      <w:tr w:rsidR="003230CE" w:rsidRPr="003230CE" w14:paraId="73BFE7D2" w14:textId="77777777" w:rsidTr="00CD6D7E">
        <w:trPr>
          <w:trHeight w:val="3312"/>
          <w:jc w:val="center"/>
        </w:trPr>
        <w:tc>
          <w:tcPr>
            <w:tcW w:w="6480" w:type="dxa"/>
            <w:vAlign w:val="center"/>
          </w:tcPr>
          <w:p w14:paraId="105D40B0" w14:textId="77777777" w:rsidR="003230CE" w:rsidRPr="003230CE" w:rsidRDefault="003230CE" w:rsidP="003230CE">
            <w:pPr>
              <w:tabs>
                <w:tab w:val="center" w:pos="1950"/>
              </w:tabs>
              <w:spacing w:line="360" w:lineRule="auto"/>
              <w:jc w:val="center"/>
              <w:rPr>
                <w:b/>
                <w:sz w:val="26"/>
              </w:rPr>
            </w:pPr>
            <w:r w:rsidRPr="003230CE">
              <w:rPr>
                <w:noProof/>
              </w:rPr>
              <w:drawing>
                <wp:inline distT="0" distB="0" distL="0" distR="0" wp14:anchorId="714BFFFA" wp14:editId="0BA81C20">
                  <wp:extent cx="914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seal_usdc-cand_color-e.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64875788" w14:textId="77777777" w:rsidR="003230CE" w:rsidRPr="003230CE" w:rsidRDefault="003230CE" w:rsidP="00B064D8">
            <w:pPr>
              <w:pStyle w:val="Title"/>
            </w:pPr>
            <w:r w:rsidRPr="003230CE">
              <w:t>Information and Application Materials</w:t>
            </w:r>
          </w:p>
          <w:p w14:paraId="3735F411" w14:textId="77777777" w:rsidR="003230CE" w:rsidRPr="003230CE" w:rsidRDefault="003230CE" w:rsidP="00B064D8">
            <w:pPr>
              <w:pStyle w:val="Title"/>
            </w:pPr>
            <w:r w:rsidRPr="003230CE">
              <w:t>United States Magistrate Judge Applicants</w:t>
            </w:r>
          </w:p>
          <w:p w14:paraId="2BE10D17" w14:textId="3C21633B" w:rsidR="003230CE" w:rsidRPr="003230CE" w:rsidRDefault="00DE3575" w:rsidP="00B064D8">
            <w:pPr>
              <w:pStyle w:val="Title"/>
              <w:rPr>
                <w:sz w:val="26"/>
                <w:szCs w:val="26"/>
              </w:rPr>
            </w:pPr>
            <w:r>
              <w:t>San Francisco</w:t>
            </w:r>
          </w:p>
        </w:tc>
      </w:tr>
    </w:tbl>
    <w:p w14:paraId="242D5389" w14:textId="77777777" w:rsidR="003230CE" w:rsidRPr="003230CE" w:rsidRDefault="003230CE" w:rsidP="00CD6D7E">
      <w:pPr>
        <w:pBdr>
          <w:top w:val="single" w:sz="4" w:space="1" w:color="auto"/>
        </w:pBdr>
      </w:pPr>
    </w:p>
    <w:p w14:paraId="79EA6623" w14:textId="77777777" w:rsidR="00071845" w:rsidRPr="003230CE" w:rsidRDefault="00071845" w:rsidP="00114D49">
      <w:r w:rsidRPr="003230CE">
        <w:t xml:space="preserve">This package provides information </w:t>
      </w:r>
      <w:r w:rsidR="00EE6096">
        <w:t>necessary to</w:t>
      </w:r>
      <w:r w:rsidRPr="003230CE">
        <w:t xml:space="preserve"> apply for a United States Magistrate Judge </w:t>
      </w:r>
      <w:r w:rsidR="00A52C50">
        <w:t xml:space="preserve">position with </w:t>
      </w:r>
      <w:r w:rsidRPr="003230CE">
        <w:t>the United States District Court for the Northern D</w:t>
      </w:r>
      <w:r w:rsidR="006C4CBC">
        <w:t xml:space="preserve">istrict of California. </w:t>
      </w:r>
      <w:r w:rsidRPr="003230CE">
        <w:t>This packet contains:</w:t>
      </w:r>
    </w:p>
    <w:p w14:paraId="305D55D6" w14:textId="77777777" w:rsidR="00071845" w:rsidRPr="003230CE" w:rsidRDefault="00071845" w:rsidP="00114D49"/>
    <w:sdt>
      <w:sdtPr>
        <w:rPr>
          <w:rFonts w:eastAsia="Times New Roman"/>
          <w:b/>
          <w:bCs/>
          <w:noProof w:val="0"/>
          <w:lang w:eastAsia="en-US"/>
        </w:rPr>
        <w:id w:val="-2105794886"/>
        <w:docPartObj>
          <w:docPartGallery w:val="Table of Contents"/>
          <w:docPartUnique/>
        </w:docPartObj>
      </w:sdtPr>
      <w:sdtEndPr>
        <w:rPr>
          <w:b w:val="0"/>
          <w:bCs w:val="0"/>
        </w:rPr>
      </w:sdtEndPr>
      <w:sdtContent>
        <w:p w14:paraId="07B2B5CF" w14:textId="77777777" w:rsidR="00CA0E34" w:rsidRPr="006636B2" w:rsidRDefault="00CA0E34" w:rsidP="006636B2">
          <w:pPr>
            <w:pStyle w:val="TOC1"/>
            <w:spacing w:before="120" w:after="240"/>
            <w:rPr>
              <w:b/>
              <w:u w:val="single"/>
            </w:rPr>
          </w:pPr>
          <w:r w:rsidRPr="006636B2">
            <w:rPr>
              <w:b/>
              <w:u w:val="single"/>
            </w:rPr>
            <w:t>Information for Applicants</w:t>
          </w:r>
        </w:p>
        <w:p w14:paraId="6DF5691D" w14:textId="21F850ED" w:rsidR="006C086E" w:rsidRDefault="00D21008" w:rsidP="00081DE9">
          <w:pPr>
            <w:pStyle w:val="TOC1"/>
            <w:spacing w:after="40"/>
            <w:rPr>
              <w:rFonts w:asciiTheme="minorHAnsi" w:eastAsiaTheme="minorEastAsia" w:hAnsiTheme="minorHAnsi" w:cstheme="minorBidi"/>
              <w:sz w:val="22"/>
              <w:szCs w:val="22"/>
              <w:lang w:eastAsia="en-US"/>
            </w:rPr>
          </w:pPr>
          <w:r w:rsidRPr="003230CE">
            <w:fldChar w:fldCharType="begin"/>
          </w:r>
          <w:r w:rsidR="00CA0E34" w:rsidRPr="003230CE">
            <w:instrText xml:space="preserve"> TOC \o "1-3" \h \z \u </w:instrText>
          </w:r>
          <w:r w:rsidRPr="003230CE">
            <w:fldChar w:fldCharType="separate"/>
          </w:r>
          <w:hyperlink w:anchor="_Toc294678429" w:history="1">
            <w:r w:rsidR="006C086E" w:rsidRPr="00CB03A8">
              <w:rPr>
                <w:rStyle w:val="Hyperlink"/>
              </w:rPr>
              <w:t>A.</w:t>
            </w:r>
            <w:r w:rsidR="006C086E">
              <w:rPr>
                <w:rFonts w:asciiTheme="minorHAnsi" w:eastAsiaTheme="minorEastAsia" w:hAnsiTheme="minorHAnsi" w:cstheme="minorBidi"/>
                <w:sz w:val="22"/>
                <w:szCs w:val="22"/>
                <w:lang w:eastAsia="en-US"/>
              </w:rPr>
              <w:tab/>
            </w:r>
            <w:r w:rsidR="006C086E" w:rsidRPr="00CB03A8">
              <w:rPr>
                <w:rStyle w:val="Hyperlink"/>
              </w:rPr>
              <w:t>LOCATION OF JUDGESHIP AND APPLICATION DEADLINE</w:t>
            </w:r>
            <w:r w:rsidR="006C086E">
              <w:rPr>
                <w:webHidden/>
              </w:rPr>
              <w:tab/>
            </w:r>
            <w:r>
              <w:rPr>
                <w:webHidden/>
              </w:rPr>
              <w:fldChar w:fldCharType="begin"/>
            </w:r>
            <w:r w:rsidR="006C086E">
              <w:rPr>
                <w:webHidden/>
              </w:rPr>
              <w:instrText xml:space="preserve"> PAGEREF _Toc294678429 \h </w:instrText>
            </w:r>
            <w:r>
              <w:rPr>
                <w:webHidden/>
              </w:rPr>
            </w:r>
            <w:r>
              <w:rPr>
                <w:webHidden/>
              </w:rPr>
              <w:fldChar w:fldCharType="separate"/>
            </w:r>
            <w:r w:rsidR="000C19BF">
              <w:rPr>
                <w:webHidden/>
              </w:rPr>
              <w:t>i</w:t>
            </w:r>
            <w:r>
              <w:rPr>
                <w:webHidden/>
              </w:rPr>
              <w:fldChar w:fldCharType="end"/>
            </w:r>
          </w:hyperlink>
        </w:p>
        <w:p w14:paraId="7ACE7019" w14:textId="4E273F39"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0" w:history="1">
            <w:r w:rsidRPr="00CB03A8">
              <w:rPr>
                <w:rStyle w:val="Hyperlink"/>
              </w:rPr>
              <w:t>B.</w:t>
            </w:r>
            <w:r>
              <w:rPr>
                <w:rFonts w:asciiTheme="minorHAnsi" w:eastAsiaTheme="minorEastAsia" w:hAnsiTheme="minorHAnsi" w:cstheme="minorBidi"/>
                <w:sz w:val="22"/>
                <w:szCs w:val="22"/>
                <w:lang w:eastAsia="en-US"/>
              </w:rPr>
              <w:tab/>
            </w:r>
            <w:r w:rsidRPr="00CB03A8">
              <w:rPr>
                <w:rStyle w:val="Hyperlink"/>
              </w:rPr>
              <w:t>MAGISTRATE JUDGE</w:t>
            </w:r>
            <w:r w:rsidR="00B064D8">
              <w:rPr>
                <w:rStyle w:val="Hyperlink"/>
              </w:rPr>
              <w:t>’</w:t>
            </w:r>
            <w:r w:rsidRPr="00CB03A8">
              <w:rPr>
                <w:rStyle w:val="Hyperlink"/>
              </w:rPr>
              <w:t>S RESPONSIBILITIES/QUALIFICATIONS</w:t>
            </w:r>
            <w:r>
              <w:rPr>
                <w:webHidden/>
              </w:rPr>
              <w:tab/>
            </w:r>
            <w:r w:rsidR="00D21008">
              <w:rPr>
                <w:webHidden/>
              </w:rPr>
              <w:fldChar w:fldCharType="begin"/>
            </w:r>
            <w:r>
              <w:rPr>
                <w:webHidden/>
              </w:rPr>
              <w:instrText xml:space="preserve"> PAGEREF _Toc294678430 \h </w:instrText>
            </w:r>
            <w:r w:rsidR="00D21008">
              <w:rPr>
                <w:webHidden/>
              </w:rPr>
            </w:r>
            <w:r w:rsidR="00D21008">
              <w:rPr>
                <w:webHidden/>
              </w:rPr>
              <w:fldChar w:fldCharType="separate"/>
            </w:r>
            <w:r w:rsidR="000C19BF">
              <w:rPr>
                <w:webHidden/>
              </w:rPr>
              <w:t>i</w:t>
            </w:r>
            <w:r w:rsidR="00D21008">
              <w:rPr>
                <w:webHidden/>
              </w:rPr>
              <w:fldChar w:fldCharType="end"/>
            </w:r>
          </w:hyperlink>
        </w:p>
        <w:p w14:paraId="5CAF64F1" w14:textId="5845C716"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1" w:history="1">
            <w:r w:rsidRPr="00CB03A8">
              <w:rPr>
                <w:rStyle w:val="Hyperlink"/>
              </w:rPr>
              <w:t>C.</w:t>
            </w:r>
            <w:r>
              <w:rPr>
                <w:rFonts w:asciiTheme="minorHAnsi" w:eastAsiaTheme="minorEastAsia" w:hAnsiTheme="minorHAnsi" w:cstheme="minorBidi"/>
                <w:sz w:val="22"/>
                <w:szCs w:val="22"/>
                <w:lang w:eastAsia="en-US"/>
              </w:rPr>
              <w:tab/>
            </w:r>
            <w:r w:rsidRPr="00CB03A8">
              <w:rPr>
                <w:rStyle w:val="Hyperlink"/>
              </w:rPr>
              <w:t>JUDGESHIP AVAILABILITY/TERM OF APPOINTMENT</w:t>
            </w:r>
            <w:r>
              <w:rPr>
                <w:webHidden/>
              </w:rPr>
              <w:tab/>
            </w:r>
            <w:r w:rsidR="00D21008">
              <w:rPr>
                <w:webHidden/>
              </w:rPr>
              <w:fldChar w:fldCharType="begin"/>
            </w:r>
            <w:r>
              <w:rPr>
                <w:webHidden/>
              </w:rPr>
              <w:instrText xml:space="preserve"> PAGEREF _Toc294678431 \h </w:instrText>
            </w:r>
            <w:r w:rsidR="00D21008">
              <w:rPr>
                <w:webHidden/>
              </w:rPr>
            </w:r>
            <w:r w:rsidR="00D21008">
              <w:rPr>
                <w:webHidden/>
              </w:rPr>
              <w:fldChar w:fldCharType="separate"/>
            </w:r>
            <w:r w:rsidR="000C19BF">
              <w:rPr>
                <w:webHidden/>
              </w:rPr>
              <w:t>ii</w:t>
            </w:r>
            <w:r w:rsidR="00D21008">
              <w:rPr>
                <w:webHidden/>
              </w:rPr>
              <w:fldChar w:fldCharType="end"/>
            </w:r>
          </w:hyperlink>
        </w:p>
        <w:p w14:paraId="4FC0671D" w14:textId="45E7011B"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2" w:history="1">
            <w:r w:rsidRPr="00CB03A8">
              <w:rPr>
                <w:rStyle w:val="Hyperlink"/>
              </w:rPr>
              <w:t>D.</w:t>
            </w:r>
            <w:r>
              <w:rPr>
                <w:rFonts w:asciiTheme="minorHAnsi" w:eastAsiaTheme="minorEastAsia" w:hAnsiTheme="minorHAnsi" w:cstheme="minorBidi"/>
                <w:sz w:val="22"/>
                <w:szCs w:val="22"/>
                <w:lang w:eastAsia="en-US"/>
              </w:rPr>
              <w:tab/>
            </w:r>
            <w:r w:rsidRPr="00CB03A8">
              <w:rPr>
                <w:rStyle w:val="Hyperlink"/>
              </w:rPr>
              <w:t>MAGISTRATE JUDGE SALARY</w:t>
            </w:r>
            <w:r>
              <w:rPr>
                <w:webHidden/>
              </w:rPr>
              <w:tab/>
            </w:r>
            <w:r w:rsidR="00D21008">
              <w:rPr>
                <w:webHidden/>
              </w:rPr>
              <w:fldChar w:fldCharType="begin"/>
            </w:r>
            <w:r>
              <w:rPr>
                <w:webHidden/>
              </w:rPr>
              <w:instrText xml:space="preserve"> PAGEREF _Toc294678432 \h </w:instrText>
            </w:r>
            <w:r w:rsidR="00D21008">
              <w:rPr>
                <w:webHidden/>
              </w:rPr>
            </w:r>
            <w:r w:rsidR="00D21008">
              <w:rPr>
                <w:webHidden/>
              </w:rPr>
              <w:fldChar w:fldCharType="separate"/>
            </w:r>
            <w:r w:rsidR="000C19BF">
              <w:rPr>
                <w:webHidden/>
              </w:rPr>
              <w:t>ii</w:t>
            </w:r>
            <w:r w:rsidR="00D21008">
              <w:rPr>
                <w:webHidden/>
              </w:rPr>
              <w:fldChar w:fldCharType="end"/>
            </w:r>
          </w:hyperlink>
        </w:p>
        <w:p w14:paraId="23409D27" w14:textId="522DE978"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3" w:history="1">
            <w:r w:rsidRPr="00CB03A8">
              <w:rPr>
                <w:rStyle w:val="Hyperlink"/>
              </w:rPr>
              <w:t>E.</w:t>
            </w:r>
            <w:r>
              <w:rPr>
                <w:rFonts w:asciiTheme="minorHAnsi" w:eastAsiaTheme="minorEastAsia" w:hAnsiTheme="minorHAnsi" w:cstheme="minorBidi"/>
                <w:sz w:val="22"/>
                <w:szCs w:val="22"/>
                <w:lang w:eastAsia="en-US"/>
              </w:rPr>
              <w:tab/>
            </w:r>
            <w:r w:rsidRPr="00CB03A8">
              <w:rPr>
                <w:rStyle w:val="Hyperlink"/>
              </w:rPr>
              <w:t>MAGISTRATE JUDGE JURISDICTION</w:t>
            </w:r>
            <w:r>
              <w:rPr>
                <w:webHidden/>
              </w:rPr>
              <w:tab/>
            </w:r>
            <w:r w:rsidR="00D21008">
              <w:rPr>
                <w:webHidden/>
              </w:rPr>
              <w:fldChar w:fldCharType="begin"/>
            </w:r>
            <w:r>
              <w:rPr>
                <w:webHidden/>
              </w:rPr>
              <w:instrText xml:space="preserve"> PAGEREF _Toc294678433 \h </w:instrText>
            </w:r>
            <w:r w:rsidR="00D21008">
              <w:rPr>
                <w:webHidden/>
              </w:rPr>
            </w:r>
            <w:r w:rsidR="00D21008">
              <w:rPr>
                <w:webHidden/>
              </w:rPr>
              <w:fldChar w:fldCharType="separate"/>
            </w:r>
            <w:r w:rsidR="000C19BF">
              <w:rPr>
                <w:webHidden/>
              </w:rPr>
              <w:t>ii</w:t>
            </w:r>
            <w:r w:rsidR="00D21008">
              <w:rPr>
                <w:webHidden/>
              </w:rPr>
              <w:fldChar w:fldCharType="end"/>
            </w:r>
          </w:hyperlink>
        </w:p>
        <w:p w14:paraId="00D99DF0" w14:textId="755642B7"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4" w:history="1">
            <w:r w:rsidRPr="00CB03A8">
              <w:rPr>
                <w:rStyle w:val="Hyperlink"/>
              </w:rPr>
              <w:t>F.</w:t>
            </w:r>
            <w:r>
              <w:rPr>
                <w:rFonts w:asciiTheme="minorHAnsi" w:eastAsiaTheme="minorEastAsia" w:hAnsiTheme="minorHAnsi" w:cstheme="minorBidi"/>
                <w:sz w:val="22"/>
                <w:szCs w:val="22"/>
                <w:lang w:eastAsia="en-US"/>
              </w:rPr>
              <w:tab/>
            </w:r>
            <w:r w:rsidRPr="00CB03A8">
              <w:rPr>
                <w:rStyle w:val="Hyperlink"/>
              </w:rPr>
              <w:t>SELECTION PROCESS</w:t>
            </w:r>
            <w:r>
              <w:rPr>
                <w:webHidden/>
              </w:rPr>
              <w:tab/>
            </w:r>
            <w:r w:rsidR="00D21008">
              <w:rPr>
                <w:webHidden/>
              </w:rPr>
              <w:fldChar w:fldCharType="begin"/>
            </w:r>
            <w:r>
              <w:rPr>
                <w:webHidden/>
              </w:rPr>
              <w:instrText xml:space="preserve"> PAGEREF _Toc294678434 \h </w:instrText>
            </w:r>
            <w:r w:rsidR="00D21008">
              <w:rPr>
                <w:webHidden/>
              </w:rPr>
            </w:r>
            <w:r w:rsidR="00D21008">
              <w:rPr>
                <w:webHidden/>
              </w:rPr>
              <w:fldChar w:fldCharType="separate"/>
            </w:r>
            <w:r w:rsidR="000C19BF">
              <w:rPr>
                <w:webHidden/>
              </w:rPr>
              <w:t>ii</w:t>
            </w:r>
            <w:r w:rsidR="00D21008">
              <w:rPr>
                <w:webHidden/>
              </w:rPr>
              <w:fldChar w:fldCharType="end"/>
            </w:r>
          </w:hyperlink>
        </w:p>
        <w:p w14:paraId="378CBF94" w14:textId="45E15D40"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5" w:history="1">
            <w:r w:rsidRPr="00CB03A8">
              <w:rPr>
                <w:rStyle w:val="Hyperlink"/>
              </w:rPr>
              <w:t>G.</w:t>
            </w:r>
            <w:r>
              <w:rPr>
                <w:rFonts w:asciiTheme="minorHAnsi" w:eastAsiaTheme="minorEastAsia" w:hAnsiTheme="minorHAnsi" w:cstheme="minorBidi"/>
                <w:sz w:val="22"/>
                <w:szCs w:val="22"/>
                <w:lang w:eastAsia="en-US"/>
              </w:rPr>
              <w:tab/>
            </w:r>
            <w:r w:rsidRPr="00CB03A8">
              <w:rPr>
                <w:rStyle w:val="Hyperlink"/>
              </w:rPr>
              <w:t>SUGGESTIONS FOR COMPLETING THE APPLICATION</w:t>
            </w:r>
            <w:r>
              <w:rPr>
                <w:webHidden/>
              </w:rPr>
              <w:tab/>
            </w:r>
            <w:r w:rsidR="00D21008">
              <w:rPr>
                <w:webHidden/>
              </w:rPr>
              <w:fldChar w:fldCharType="begin"/>
            </w:r>
            <w:r>
              <w:rPr>
                <w:webHidden/>
              </w:rPr>
              <w:instrText xml:space="preserve"> PAGEREF _Toc294678435 \h </w:instrText>
            </w:r>
            <w:r w:rsidR="00D21008">
              <w:rPr>
                <w:webHidden/>
              </w:rPr>
            </w:r>
            <w:r w:rsidR="00D21008">
              <w:rPr>
                <w:webHidden/>
              </w:rPr>
              <w:fldChar w:fldCharType="separate"/>
            </w:r>
            <w:r w:rsidR="000C19BF">
              <w:rPr>
                <w:webHidden/>
              </w:rPr>
              <w:t>ii</w:t>
            </w:r>
            <w:r w:rsidR="00D21008">
              <w:rPr>
                <w:webHidden/>
              </w:rPr>
              <w:fldChar w:fldCharType="end"/>
            </w:r>
          </w:hyperlink>
        </w:p>
        <w:p w14:paraId="2D9E5DDF" w14:textId="4028198D"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6" w:history="1">
            <w:r w:rsidRPr="00CB03A8">
              <w:rPr>
                <w:rStyle w:val="Hyperlink"/>
              </w:rPr>
              <w:t>H.</w:t>
            </w:r>
            <w:r>
              <w:rPr>
                <w:rFonts w:asciiTheme="minorHAnsi" w:eastAsiaTheme="minorEastAsia" w:hAnsiTheme="minorHAnsi" w:cstheme="minorBidi"/>
                <w:sz w:val="22"/>
                <w:szCs w:val="22"/>
                <w:lang w:eastAsia="en-US"/>
              </w:rPr>
              <w:tab/>
            </w:r>
            <w:r w:rsidRPr="00CB03A8">
              <w:rPr>
                <w:rStyle w:val="Hyperlink"/>
              </w:rPr>
              <w:t>RETURN OF APPLICATIONS</w:t>
            </w:r>
            <w:r>
              <w:rPr>
                <w:webHidden/>
              </w:rPr>
              <w:tab/>
            </w:r>
            <w:r w:rsidR="00D21008">
              <w:rPr>
                <w:webHidden/>
              </w:rPr>
              <w:fldChar w:fldCharType="begin"/>
            </w:r>
            <w:r>
              <w:rPr>
                <w:webHidden/>
              </w:rPr>
              <w:instrText xml:space="preserve"> PAGEREF _Toc294678436 \h </w:instrText>
            </w:r>
            <w:r w:rsidR="00D21008">
              <w:rPr>
                <w:webHidden/>
              </w:rPr>
            </w:r>
            <w:r w:rsidR="00D21008">
              <w:rPr>
                <w:webHidden/>
              </w:rPr>
              <w:fldChar w:fldCharType="separate"/>
            </w:r>
            <w:r w:rsidR="000C19BF">
              <w:rPr>
                <w:webHidden/>
              </w:rPr>
              <w:t>iii</w:t>
            </w:r>
            <w:r w:rsidR="00D21008">
              <w:rPr>
                <w:webHidden/>
              </w:rPr>
              <w:fldChar w:fldCharType="end"/>
            </w:r>
          </w:hyperlink>
        </w:p>
        <w:p w14:paraId="2F83EF6E" w14:textId="77777777" w:rsidR="006C086E" w:rsidRPr="006C086E" w:rsidRDefault="006C086E" w:rsidP="00081DE9">
          <w:pPr>
            <w:pStyle w:val="TOC1"/>
            <w:spacing w:before="240" w:after="40"/>
            <w:rPr>
              <w:b/>
              <w:bCs/>
              <w:szCs w:val="24"/>
              <w:u w:val="single"/>
            </w:rPr>
          </w:pPr>
          <w:r w:rsidRPr="006C086E">
            <w:rPr>
              <w:b/>
              <w:bCs/>
              <w:szCs w:val="24"/>
              <w:u w:val="single"/>
            </w:rPr>
            <w:t>Application Form</w:t>
          </w:r>
        </w:p>
        <w:p w14:paraId="73852A5F" w14:textId="0E0B18E5"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7" w:history="1">
            <w:r w:rsidRPr="00CB03A8">
              <w:rPr>
                <w:rStyle w:val="Hyperlink"/>
              </w:rPr>
              <w:t>A.</w:t>
            </w:r>
            <w:r>
              <w:rPr>
                <w:rFonts w:asciiTheme="minorHAnsi" w:eastAsiaTheme="minorEastAsia" w:hAnsiTheme="minorHAnsi" w:cstheme="minorBidi"/>
                <w:sz w:val="22"/>
                <w:szCs w:val="22"/>
                <w:lang w:eastAsia="en-US"/>
              </w:rPr>
              <w:tab/>
            </w:r>
            <w:r w:rsidRPr="00CB03A8">
              <w:rPr>
                <w:rStyle w:val="Hyperlink"/>
              </w:rPr>
              <w:t>PERSONAL/BIOGRAPHICAL</w:t>
            </w:r>
            <w:r>
              <w:rPr>
                <w:webHidden/>
              </w:rPr>
              <w:tab/>
            </w:r>
            <w:r w:rsidR="00D21008">
              <w:rPr>
                <w:webHidden/>
              </w:rPr>
              <w:fldChar w:fldCharType="begin"/>
            </w:r>
            <w:r>
              <w:rPr>
                <w:webHidden/>
              </w:rPr>
              <w:instrText xml:space="preserve"> PAGEREF _Toc294678437 \h </w:instrText>
            </w:r>
            <w:r w:rsidR="00D21008">
              <w:rPr>
                <w:webHidden/>
              </w:rPr>
            </w:r>
            <w:r w:rsidR="00D21008">
              <w:rPr>
                <w:webHidden/>
              </w:rPr>
              <w:fldChar w:fldCharType="separate"/>
            </w:r>
            <w:r w:rsidR="000C19BF">
              <w:rPr>
                <w:webHidden/>
              </w:rPr>
              <w:t>1</w:t>
            </w:r>
            <w:r w:rsidR="00D21008">
              <w:rPr>
                <w:webHidden/>
              </w:rPr>
              <w:fldChar w:fldCharType="end"/>
            </w:r>
          </w:hyperlink>
        </w:p>
        <w:p w14:paraId="56B76F6D" w14:textId="4B6EA9CC"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8" w:history="1">
            <w:r w:rsidRPr="00CB03A8">
              <w:rPr>
                <w:rStyle w:val="Hyperlink"/>
              </w:rPr>
              <w:t>B.</w:t>
            </w:r>
            <w:r>
              <w:rPr>
                <w:rFonts w:asciiTheme="minorHAnsi" w:eastAsiaTheme="minorEastAsia" w:hAnsiTheme="minorHAnsi" w:cstheme="minorBidi"/>
                <w:sz w:val="22"/>
                <w:szCs w:val="22"/>
                <w:lang w:eastAsia="en-US"/>
              </w:rPr>
              <w:tab/>
            </w:r>
            <w:r w:rsidRPr="00CB03A8">
              <w:rPr>
                <w:rStyle w:val="Hyperlink"/>
              </w:rPr>
              <w:t>HEALTH INFORMATION</w:t>
            </w:r>
            <w:r>
              <w:rPr>
                <w:webHidden/>
              </w:rPr>
              <w:tab/>
            </w:r>
            <w:r w:rsidR="00D21008">
              <w:rPr>
                <w:webHidden/>
              </w:rPr>
              <w:fldChar w:fldCharType="begin"/>
            </w:r>
            <w:r>
              <w:rPr>
                <w:webHidden/>
              </w:rPr>
              <w:instrText xml:space="preserve"> PAGEREF _Toc294678438 \h </w:instrText>
            </w:r>
            <w:r w:rsidR="00D21008">
              <w:rPr>
                <w:webHidden/>
              </w:rPr>
            </w:r>
            <w:r w:rsidR="00D21008">
              <w:rPr>
                <w:webHidden/>
              </w:rPr>
              <w:fldChar w:fldCharType="separate"/>
            </w:r>
            <w:r w:rsidR="000C19BF">
              <w:rPr>
                <w:webHidden/>
              </w:rPr>
              <w:t>1</w:t>
            </w:r>
            <w:r w:rsidR="00D21008">
              <w:rPr>
                <w:webHidden/>
              </w:rPr>
              <w:fldChar w:fldCharType="end"/>
            </w:r>
          </w:hyperlink>
        </w:p>
        <w:p w14:paraId="563A9E9C" w14:textId="7D6469C8" w:rsidR="006C086E" w:rsidRDefault="006C086E" w:rsidP="00081DE9">
          <w:pPr>
            <w:pStyle w:val="TOC1"/>
            <w:spacing w:after="40"/>
            <w:rPr>
              <w:rFonts w:asciiTheme="minorHAnsi" w:eastAsiaTheme="minorEastAsia" w:hAnsiTheme="minorHAnsi" w:cstheme="minorBidi"/>
              <w:sz w:val="22"/>
              <w:szCs w:val="22"/>
              <w:lang w:eastAsia="en-US"/>
            </w:rPr>
          </w:pPr>
          <w:hyperlink w:anchor="_Toc294678439" w:history="1">
            <w:r w:rsidRPr="00CB03A8">
              <w:rPr>
                <w:rStyle w:val="Hyperlink"/>
              </w:rPr>
              <w:t>C.</w:t>
            </w:r>
            <w:r>
              <w:rPr>
                <w:rFonts w:asciiTheme="minorHAnsi" w:eastAsiaTheme="minorEastAsia" w:hAnsiTheme="minorHAnsi" w:cstheme="minorBidi"/>
                <w:sz w:val="22"/>
                <w:szCs w:val="22"/>
                <w:lang w:eastAsia="en-US"/>
              </w:rPr>
              <w:tab/>
            </w:r>
            <w:r w:rsidRPr="00CB03A8">
              <w:rPr>
                <w:rStyle w:val="Hyperlink"/>
              </w:rPr>
              <w:t>PRESENT EMPLOYMENT/AFFILIATION</w:t>
            </w:r>
            <w:r>
              <w:rPr>
                <w:webHidden/>
              </w:rPr>
              <w:tab/>
            </w:r>
            <w:r w:rsidR="00D21008">
              <w:rPr>
                <w:webHidden/>
              </w:rPr>
              <w:fldChar w:fldCharType="begin"/>
            </w:r>
            <w:r>
              <w:rPr>
                <w:webHidden/>
              </w:rPr>
              <w:instrText xml:space="preserve"> PAGEREF _Toc294678439 \h </w:instrText>
            </w:r>
            <w:r w:rsidR="00D21008">
              <w:rPr>
                <w:webHidden/>
              </w:rPr>
            </w:r>
            <w:r w:rsidR="00D21008">
              <w:rPr>
                <w:webHidden/>
              </w:rPr>
              <w:fldChar w:fldCharType="separate"/>
            </w:r>
            <w:r w:rsidR="000C19BF">
              <w:rPr>
                <w:webHidden/>
              </w:rPr>
              <w:t>2</w:t>
            </w:r>
            <w:r w:rsidR="00D21008">
              <w:rPr>
                <w:webHidden/>
              </w:rPr>
              <w:fldChar w:fldCharType="end"/>
            </w:r>
          </w:hyperlink>
        </w:p>
        <w:p w14:paraId="21E3A3BC" w14:textId="3BF7E6B0"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0" w:history="1">
            <w:r w:rsidRPr="00CB03A8">
              <w:rPr>
                <w:rStyle w:val="Hyperlink"/>
              </w:rPr>
              <w:t>D.</w:t>
            </w:r>
            <w:r>
              <w:rPr>
                <w:rFonts w:asciiTheme="minorHAnsi" w:eastAsiaTheme="minorEastAsia" w:hAnsiTheme="minorHAnsi" w:cstheme="minorBidi"/>
                <w:sz w:val="22"/>
                <w:szCs w:val="22"/>
                <w:lang w:eastAsia="en-US"/>
              </w:rPr>
              <w:tab/>
            </w:r>
            <w:r w:rsidRPr="00CB03A8">
              <w:rPr>
                <w:rStyle w:val="Hyperlink"/>
              </w:rPr>
              <w:t>PRIOR EMPLOYMENT/AFFILIATIONS</w:t>
            </w:r>
            <w:r>
              <w:rPr>
                <w:webHidden/>
              </w:rPr>
              <w:tab/>
            </w:r>
            <w:r w:rsidR="00D21008">
              <w:rPr>
                <w:webHidden/>
              </w:rPr>
              <w:fldChar w:fldCharType="begin"/>
            </w:r>
            <w:r>
              <w:rPr>
                <w:webHidden/>
              </w:rPr>
              <w:instrText xml:space="preserve"> PAGEREF _Toc294678440 \h </w:instrText>
            </w:r>
            <w:r w:rsidR="00D21008">
              <w:rPr>
                <w:webHidden/>
              </w:rPr>
            </w:r>
            <w:r w:rsidR="00D21008">
              <w:rPr>
                <w:webHidden/>
              </w:rPr>
              <w:fldChar w:fldCharType="separate"/>
            </w:r>
            <w:r w:rsidR="000C19BF">
              <w:rPr>
                <w:webHidden/>
              </w:rPr>
              <w:t>2</w:t>
            </w:r>
            <w:r w:rsidR="00D21008">
              <w:rPr>
                <w:webHidden/>
              </w:rPr>
              <w:fldChar w:fldCharType="end"/>
            </w:r>
          </w:hyperlink>
        </w:p>
        <w:p w14:paraId="350D2DB4" w14:textId="51F06937"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1" w:history="1">
            <w:r w:rsidRPr="00CB03A8">
              <w:rPr>
                <w:rStyle w:val="Hyperlink"/>
              </w:rPr>
              <w:t>E.</w:t>
            </w:r>
            <w:r>
              <w:rPr>
                <w:rFonts w:asciiTheme="minorHAnsi" w:eastAsiaTheme="minorEastAsia" w:hAnsiTheme="minorHAnsi" w:cstheme="minorBidi"/>
                <w:sz w:val="22"/>
                <w:szCs w:val="22"/>
                <w:lang w:eastAsia="en-US"/>
              </w:rPr>
              <w:tab/>
            </w:r>
            <w:r w:rsidRPr="00CB03A8">
              <w:rPr>
                <w:rStyle w:val="Hyperlink"/>
              </w:rPr>
              <w:t>DESCRIPTION OF LEGAL PRACTICE</w:t>
            </w:r>
            <w:r>
              <w:rPr>
                <w:webHidden/>
              </w:rPr>
              <w:tab/>
            </w:r>
            <w:r w:rsidR="00D21008">
              <w:rPr>
                <w:webHidden/>
              </w:rPr>
              <w:fldChar w:fldCharType="begin"/>
            </w:r>
            <w:r>
              <w:rPr>
                <w:webHidden/>
              </w:rPr>
              <w:instrText xml:space="preserve"> PAGEREF _Toc294678441 \h </w:instrText>
            </w:r>
            <w:r w:rsidR="00D21008">
              <w:rPr>
                <w:webHidden/>
              </w:rPr>
            </w:r>
            <w:r w:rsidR="00D21008">
              <w:rPr>
                <w:webHidden/>
              </w:rPr>
              <w:fldChar w:fldCharType="separate"/>
            </w:r>
            <w:r w:rsidR="000C19BF">
              <w:rPr>
                <w:webHidden/>
              </w:rPr>
              <w:t>4</w:t>
            </w:r>
            <w:r w:rsidR="00D21008">
              <w:rPr>
                <w:webHidden/>
              </w:rPr>
              <w:fldChar w:fldCharType="end"/>
            </w:r>
          </w:hyperlink>
        </w:p>
        <w:p w14:paraId="559F1407" w14:textId="41331723"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2" w:history="1">
            <w:r w:rsidRPr="00CB03A8">
              <w:rPr>
                <w:rStyle w:val="Hyperlink"/>
              </w:rPr>
              <w:t>F.</w:t>
            </w:r>
            <w:r>
              <w:rPr>
                <w:rFonts w:asciiTheme="minorHAnsi" w:eastAsiaTheme="minorEastAsia" w:hAnsiTheme="minorHAnsi" w:cstheme="minorBidi"/>
                <w:sz w:val="22"/>
                <w:szCs w:val="22"/>
                <w:lang w:eastAsia="en-US"/>
              </w:rPr>
              <w:tab/>
            </w:r>
            <w:r w:rsidRPr="00CB03A8">
              <w:rPr>
                <w:rStyle w:val="Hyperlink"/>
              </w:rPr>
              <w:t>PRIOR JUDICIAL OR QUASI-JUDICIAL EXPERIENCE</w:t>
            </w:r>
            <w:r>
              <w:rPr>
                <w:webHidden/>
              </w:rPr>
              <w:tab/>
            </w:r>
            <w:r w:rsidR="00CE1C77">
              <w:rPr>
                <w:webHidden/>
              </w:rPr>
              <w:t>7</w:t>
            </w:r>
          </w:hyperlink>
        </w:p>
        <w:p w14:paraId="52D02EE0" w14:textId="43A7A948"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3" w:history="1">
            <w:r w:rsidRPr="00CB03A8">
              <w:rPr>
                <w:rStyle w:val="Hyperlink"/>
              </w:rPr>
              <w:t>G.</w:t>
            </w:r>
            <w:r>
              <w:rPr>
                <w:rFonts w:asciiTheme="minorHAnsi" w:eastAsiaTheme="minorEastAsia" w:hAnsiTheme="minorHAnsi" w:cstheme="minorBidi"/>
                <w:sz w:val="22"/>
                <w:szCs w:val="22"/>
                <w:lang w:eastAsia="en-US"/>
              </w:rPr>
              <w:tab/>
            </w:r>
            <w:r w:rsidRPr="00CB03A8">
              <w:rPr>
                <w:rStyle w:val="Hyperlink"/>
              </w:rPr>
              <w:t>EDUCATION</w:t>
            </w:r>
            <w:r>
              <w:rPr>
                <w:webHidden/>
              </w:rPr>
              <w:tab/>
            </w:r>
            <w:r w:rsidR="00D21008">
              <w:rPr>
                <w:webHidden/>
              </w:rPr>
              <w:fldChar w:fldCharType="begin"/>
            </w:r>
            <w:r>
              <w:rPr>
                <w:webHidden/>
              </w:rPr>
              <w:instrText xml:space="preserve"> PAGEREF _Toc294678443 \h </w:instrText>
            </w:r>
            <w:r w:rsidR="00D21008">
              <w:rPr>
                <w:webHidden/>
              </w:rPr>
            </w:r>
            <w:r w:rsidR="00D21008">
              <w:rPr>
                <w:webHidden/>
              </w:rPr>
              <w:fldChar w:fldCharType="separate"/>
            </w:r>
            <w:r w:rsidR="000C19BF">
              <w:rPr>
                <w:webHidden/>
              </w:rPr>
              <w:t>8</w:t>
            </w:r>
            <w:r w:rsidR="00D21008">
              <w:rPr>
                <w:webHidden/>
              </w:rPr>
              <w:fldChar w:fldCharType="end"/>
            </w:r>
          </w:hyperlink>
        </w:p>
        <w:p w14:paraId="17A33B84" w14:textId="56143A53"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4" w:history="1">
            <w:r w:rsidRPr="00CB03A8">
              <w:rPr>
                <w:rStyle w:val="Hyperlink"/>
              </w:rPr>
              <w:t>H.</w:t>
            </w:r>
            <w:r>
              <w:rPr>
                <w:rFonts w:asciiTheme="minorHAnsi" w:eastAsiaTheme="minorEastAsia" w:hAnsiTheme="minorHAnsi" w:cstheme="minorBidi"/>
                <w:sz w:val="22"/>
                <w:szCs w:val="22"/>
                <w:lang w:eastAsia="en-US"/>
              </w:rPr>
              <w:tab/>
            </w:r>
            <w:r w:rsidRPr="00CB03A8">
              <w:rPr>
                <w:rStyle w:val="Hyperlink"/>
              </w:rPr>
              <w:t>STATE BAR AND COURT ADMISSIONS</w:t>
            </w:r>
            <w:r>
              <w:rPr>
                <w:webHidden/>
              </w:rPr>
              <w:tab/>
            </w:r>
            <w:r w:rsidR="00D21008">
              <w:rPr>
                <w:webHidden/>
              </w:rPr>
              <w:fldChar w:fldCharType="begin"/>
            </w:r>
            <w:r>
              <w:rPr>
                <w:webHidden/>
              </w:rPr>
              <w:instrText xml:space="preserve"> PAGEREF _Toc294678444 \h </w:instrText>
            </w:r>
            <w:r w:rsidR="00D21008">
              <w:rPr>
                <w:webHidden/>
              </w:rPr>
            </w:r>
            <w:r w:rsidR="00D21008">
              <w:rPr>
                <w:webHidden/>
              </w:rPr>
              <w:fldChar w:fldCharType="separate"/>
            </w:r>
            <w:r w:rsidR="000C19BF">
              <w:rPr>
                <w:webHidden/>
              </w:rPr>
              <w:t>9</w:t>
            </w:r>
            <w:r w:rsidR="00D21008">
              <w:rPr>
                <w:webHidden/>
              </w:rPr>
              <w:fldChar w:fldCharType="end"/>
            </w:r>
          </w:hyperlink>
        </w:p>
        <w:p w14:paraId="6C2EFF42" w14:textId="089A94C4"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5" w:history="1">
            <w:r w:rsidRPr="00CB03A8">
              <w:rPr>
                <w:rStyle w:val="Hyperlink"/>
              </w:rPr>
              <w:t>I.</w:t>
            </w:r>
            <w:r>
              <w:rPr>
                <w:rFonts w:asciiTheme="minorHAnsi" w:eastAsiaTheme="minorEastAsia" w:hAnsiTheme="minorHAnsi" w:cstheme="minorBidi"/>
                <w:sz w:val="22"/>
                <w:szCs w:val="22"/>
                <w:lang w:eastAsia="en-US"/>
              </w:rPr>
              <w:tab/>
            </w:r>
            <w:r w:rsidRPr="00CB03A8">
              <w:rPr>
                <w:rStyle w:val="Hyperlink"/>
              </w:rPr>
              <w:t>REFERENCES</w:t>
            </w:r>
            <w:r>
              <w:rPr>
                <w:webHidden/>
              </w:rPr>
              <w:tab/>
            </w:r>
            <w:r w:rsidR="00D21008">
              <w:rPr>
                <w:webHidden/>
              </w:rPr>
              <w:fldChar w:fldCharType="begin"/>
            </w:r>
            <w:r>
              <w:rPr>
                <w:webHidden/>
              </w:rPr>
              <w:instrText xml:space="preserve"> PAGEREF _Toc294678445 \h </w:instrText>
            </w:r>
            <w:r w:rsidR="00D21008">
              <w:rPr>
                <w:webHidden/>
              </w:rPr>
            </w:r>
            <w:r w:rsidR="00D21008">
              <w:rPr>
                <w:webHidden/>
              </w:rPr>
              <w:fldChar w:fldCharType="separate"/>
            </w:r>
            <w:r w:rsidR="000C19BF">
              <w:rPr>
                <w:webHidden/>
              </w:rPr>
              <w:t>9</w:t>
            </w:r>
            <w:r w:rsidR="00D21008">
              <w:rPr>
                <w:webHidden/>
              </w:rPr>
              <w:fldChar w:fldCharType="end"/>
            </w:r>
          </w:hyperlink>
        </w:p>
        <w:p w14:paraId="62036BAE" w14:textId="1CEE4F32"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6" w:history="1">
            <w:r w:rsidRPr="00CB03A8">
              <w:rPr>
                <w:rStyle w:val="Hyperlink"/>
              </w:rPr>
              <w:t>J.</w:t>
            </w:r>
            <w:r>
              <w:rPr>
                <w:rFonts w:asciiTheme="minorHAnsi" w:eastAsiaTheme="minorEastAsia" w:hAnsiTheme="minorHAnsi" w:cstheme="minorBidi"/>
                <w:sz w:val="22"/>
                <w:szCs w:val="22"/>
                <w:lang w:eastAsia="en-US"/>
              </w:rPr>
              <w:tab/>
            </w:r>
            <w:r w:rsidRPr="00CB03A8">
              <w:rPr>
                <w:rStyle w:val="Hyperlink"/>
              </w:rPr>
              <w:t>ADDITIONAL QUESTIONS</w:t>
            </w:r>
            <w:r>
              <w:rPr>
                <w:webHidden/>
              </w:rPr>
              <w:tab/>
            </w:r>
            <w:r w:rsidR="00D21008">
              <w:rPr>
                <w:webHidden/>
              </w:rPr>
              <w:fldChar w:fldCharType="begin"/>
            </w:r>
            <w:r>
              <w:rPr>
                <w:webHidden/>
              </w:rPr>
              <w:instrText xml:space="preserve"> PAGEREF _Toc294678446 \h </w:instrText>
            </w:r>
            <w:r w:rsidR="00D21008">
              <w:rPr>
                <w:webHidden/>
              </w:rPr>
            </w:r>
            <w:r w:rsidR="00D21008">
              <w:rPr>
                <w:webHidden/>
              </w:rPr>
              <w:fldChar w:fldCharType="separate"/>
            </w:r>
            <w:r w:rsidR="000C19BF">
              <w:rPr>
                <w:webHidden/>
              </w:rPr>
              <w:t>10</w:t>
            </w:r>
            <w:r w:rsidR="00D21008">
              <w:rPr>
                <w:webHidden/>
              </w:rPr>
              <w:fldChar w:fldCharType="end"/>
            </w:r>
          </w:hyperlink>
        </w:p>
        <w:p w14:paraId="3846D0D9" w14:textId="69C81DF9"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7" w:history="1">
            <w:r w:rsidRPr="00CB03A8">
              <w:rPr>
                <w:rStyle w:val="Hyperlink"/>
              </w:rPr>
              <w:t>K.</w:t>
            </w:r>
            <w:r>
              <w:rPr>
                <w:rFonts w:asciiTheme="minorHAnsi" w:eastAsiaTheme="minorEastAsia" w:hAnsiTheme="minorHAnsi" w:cstheme="minorBidi"/>
                <w:sz w:val="22"/>
                <w:szCs w:val="22"/>
                <w:lang w:eastAsia="en-US"/>
              </w:rPr>
              <w:tab/>
            </w:r>
            <w:r w:rsidRPr="00CB03A8">
              <w:rPr>
                <w:rStyle w:val="Hyperlink"/>
              </w:rPr>
              <w:t>STATE BAR REQUEST</w:t>
            </w:r>
            <w:r>
              <w:rPr>
                <w:webHidden/>
              </w:rPr>
              <w:tab/>
            </w:r>
            <w:r w:rsidR="00D21008">
              <w:rPr>
                <w:webHidden/>
              </w:rPr>
              <w:fldChar w:fldCharType="begin"/>
            </w:r>
            <w:r>
              <w:rPr>
                <w:webHidden/>
              </w:rPr>
              <w:instrText xml:space="preserve"> PAGEREF _Toc294678447 \h </w:instrText>
            </w:r>
            <w:r w:rsidR="00D21008">
              <w:rPr>
                <w:webHidden/>
              </w:rPr>
            </w:r>
            <w:r w:rsidR="00D21008">
              <w:rPr>
                <w:webHidden/>
              </w:rPr>
              <w:fldChar w:fldCharType="separate"/>
            </w:r>
            <w:r w:rsidR="000C19BF">
              <w:rPr>
                <w:webHidden/>
              </w:rPr>
              <w:t>11</w:t>
            </w:r>
            <w:r w:rsidR="00D21008">
              <w:rPr>
                <w:webHidden/>
              </w:rPr>
              <w:fldChar w:fldCharType="end"/>
            </w:r>
          </w:hyperlink>
        </w:p>
        <w:p w14:paraId="0FC6D81F" w14:textId="43055811"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8" w:history="1">
            <w:r w:rsidRPr="00CB03A8">
              <w:rPr>
                <w:rStyle w:val="Hyperlink"/>
              </w:rPr>
              <w:t>L.</w:t>
            </w:r>
            <w:r>
              <w:rPr>
                <w:rFonts w:asciiTheme="minorHAnsi" w:eastAsiaTheme="minorEastAsia" w:hAnsiTheme="minorHAnsi" w:cstheme="minorBidi"/>
                <w:sz w:val="22"/>
                <w:szCs w:val="22"/>
                <w:lang w:eastAsia="en-US"/>
              </w:rPr>
              <w:tab/>
            </w:r>
            <w:r w:rsidRPr="00CB03A8">
              <w:rPr>
                <w:rStyle w:val="Hyperlink"/>
              </w:rPr>
              <w:t>AUTHORIZATIONS AND WAIVERS</w:t>
            </w:r>
            <w:r w:rsidR="004A3CE6">
              <w:rPr>
                <w:rStyle w:val="Hyperlink"/>
              </w:rPr>
              <w:t>/FORMS</w:t>
            </w:r>
            <w:r>
              <w:rPr>
                <w:webHidden/>
              </w:rPr>
              <w:tab/>
            </w:r>
            <w:r w:rsidR="00D21008">
              <w:rPr>
                <w:webHidden/>
              </w:rPr>
              <w:fldChar w:fldCharType="begin"/>
            </w:r>
            <w:r>
              <w:rPr>
                <w:webHidden/>
              </w:rPr>
              <w:instrText xml:space="preserve"> PAGEREF _Toc294678448 \h </w:instrText>
            </w:r>
            <w:r w:rsidR="00D21008">
              <w:rPr>
                <w:webHidden/>
              </w:rPr>
            </w:r>
            <w:r w:rsidR="00D21008">
              <w:rPr>
                <w:webHidden/>
              </w:rPr>
              <w:fldChar w:fldCharType="separate"/>
            </w:r>
            <w:r w:rsidR="000C19BF">
              <w:rPr>
                <w:webHidden/>
              </w:rPr>
              <w:t>11</w:t>
            </w:r>
            <w:r w:rsidR="00D21008">
              <w:rPr>
                <w:webHidden/>
              </w:rPr>
              <w:fldChar w:fldCharType="end"/>
            </w:r>
          </w:hyperlink>
          <w:r w:rsidR="001B7840">
            <w:t>, 1</w:t>
          </w:r>
          <w:r w:rsidR="006636B2">
            <w:t>2</w:t>
          </w:r>
          <w:r w:rsidR="001B7840">
            <w:t>, 1</w:t>
          </w:r>
          <w:r w:rsidR="006636B2">
            <w:t>3</w:t>
          </w:r>
        </w:p>
        <w:p w14:paraId="5A5DD515" w14:textId="4CE08E1A" w:rsidR="006C086E" w:rsidRDefault="006C086E" w:rsidP="00081DE9">
          <w:pPr>
            <w:pStyle w:val="TOC1"/>
            <w:spacing w:after="40"/>
            <w:rPr>
              <w:rFonts w:asciiTheme="minorHAnsi" w:eastAsiaTheme="minorEastAsia" w:hAnsiTheme="minorHAnsi" w:cstheme="minorBidi"/>
              <w:sz w:val="22"/>
              <w:szCs w:val="22"/>
              <w:lang w:eastAsia="en-US"/>
            </w:rPr>
          </w:pPr>
          <w:hyperlink w:anchor="_Toc294678449" w:history="1">
            <w:r w:rsidRPr="00CB03A8">
              <w:rPr>
                <w:rStyle w:val="Hyperlink"/>
              </w:rPr>
              <w:t>M.</w:t>
            </w:r>
            <w:r>
              <w:rPr>
                <w:rFonts w:asciiTheme="minorHAnsi" w:eastAsiaTheme="minorEastAsia" w:hAnsiTheme="minorHAnsi" w:cstheme="minorBidi"/>
                <w:sz w:val="22"/>
                <w:szCs w:val="22"/>
                <w:lang w:eastAsia="en-US"/>
              </w:rPr>
              <w:tab/>
            </w:r>
            <w:r w:rsidRPr="00CB03A8">
              <w:rPr>
                <w:rStyle w:val="Hyperlink"/>
              </w:rPr>
              <w:t>APPLICATION VERIFICATION</w:t>
            </w:r>
            <w:r>
              <w:rPr>
                <w:webHidden/>
              </w:rPr>
              <w:tab/>
            </w:r>
            <w:r w:rsidR="00D21008">
              <w:rPr>
                <w:webHidden/>
              </w:rPr>
              <w:fldChar w:fldCharType="begin"/>
            </w:r>
            <w:r>
              <w:rPr>
                <w:webHidden/>
              </w:rPr>
              <w:instrText xml:space="preserve"> PAGEREF _Toc294678449 \h </w:instrText>
            </w:r>
            <w:r w:rsidR="00D21008">
              <w:rPr>
                <w:webHidden/>
              </w:rPr>
            </w:r>
            <w:r w:rsidR="00D21008">
              <w:rPr>
                <w:webHidden/>
              </w:rPr>
              <w:fldChar w:fldCharType="separate"/>
            </w:r>
            <w:r w:rsidR="000C19BF">
              <w:rPr>
                <w:webHidden/>
              </w:rPr>
              <w:t>11</w:t>
            </w:r>
            <w:r w:rsidR="00D21008">
              <w:rPr>
                <w:webHidden/>
              </w:rPr>
              <w:fldChar w:fldCharType="end"/>
            </w:r>
          </w:hyperlink>
        </w:p>
        <w:p w14:paraId="5CC46CD4" w14:textId="78D1CE7C" w:rsidR="006C086E" w:rsidRDefault="006C086E" w:rsidP="00081DE9">
          <w:pPr>
            <w:pStyle w:val="TOC1"/>
            <w:spacing w:after="40"/>
            <w:rPr>
              <w:rFonts w:asciiTheme="minorHAnsi" w:eastAsiaTheme="minorEastAsia" w:hAnsiTheme="minorHAnsi" w:cstheme="minorBidi"/>
              <w:sz w:val="22"/>
              <w:szCs w:val="22"/>
              <w:lang w:eastAsia="en-US"/>
            </w:rPr>
          </w:pPr>
          <w:hyperlink w:anchor="_Toc294678450" w:history="1">
            <w:r w:rsidRPr="00CB03A8">
              <w:rPr>
                <w:rStyle w:val="Hyperlink"/>
              </w:rPr>
              <w:t>N.</w:t>
            </w:r>
            <w:r>
              <w:rPr>
                <w:rFonts w:asciiTheme="minorHAnsi" w:eastAsiaTheme="minorEastAsia" w:hAnsiTheme="minorHAnsi" w:cstheme="minorBidi"/>
                <w:sz w:val="22"/>
                <w:szCs w:val="22"/>
                <w:lang w:eastAsia="en-US"/>
              </w:rPr>
              <w:tab/>
            </w:r>
            <w:r w:rsidRPr="00CB03A8">
              <w:rPr>
                <w:rStyle w:val="Hyperlink"/>
              </w:rPr>
              <w:t>A</w:t>
            </w:r>
            <w:r w:rsidR="00A738E5">
              <w:rPr>
                <w:rStyle w:val="Hyperlink"/>
              </w:rPr>
              <w:t>NSWERS TO A</w:t>
            </w:r>
            <w:r w:rsidRPr="00CB03A8">
              <w:rPr>
                <w:rStyle w:val="Hyperlink"/>
              </w:rPr>
              <w:t>DDITIONAL QUESTIONS</w:t>
            </w:r>
            <w:r>
              <w:rPr>
                <w:webHidden/>
              </w:rPr>
              <w:tab/>
            </w:r>
            <w:r w:rsidR="00D21008">
              <w:rPr>
                <w:webHidden/>
              </w:rPr>
              <w:fldChar w:fldCharType="begin"/>
            </w:r>
            <w:r>
              <w:rPr>
                <w:webHidden/>
              </w:rPr>
              <w:instrText xml:space="preserve"> PAGEREF _Toc294678450 \h </w:instrText>
            </w:r>
            <w:r w:rsidR="00D21008">
              <w:rPr>
                <w:webHidden/>
              </w:rPr>
            </w:r>
            <w:r w:rsidR="00D21008">
              <w:rPr>
                <w:webHidden/>
              </w:rPr>
              <w:fldChar w:fldCharType="separate"/>
            </w:r>
            <w:r w:rsidR="000C19BF">
              <w:rPr>
                <w:webHidden/>
              </w:rPr>
              <w:t>14</w:t>
            </w:r>
            <w:r w:rsidR="00D21008">
              <w:rPr>
                <w:webHidden/>
              </w:rPr>
              <w:fldChar w:fldCharType="end"/>
            </w:r>
          </w:hyperlink>
        </w:p>
        <w:p w14:paraId="768FF7EC" w14:textId="77777777" w:rsidR="00071845" w:rsidRPr="003230CE" w:rsidRDefault="00D21008" w:rsidP="00CE5078">
          <w:r w:rsidRPr="003230CE">
            <w:rPr>
              <w:b/>
              <w:bCs/>
              <w:noProof/>
            </w:rPr>
            <w:fldChar w:fldCharType="end"/>
          </w:r>
        </w:p>
      </w:sdtContent>
    </w:sdt>
    <w:p w14:paraId="0C27230E" w14:textId="77777777" w:rsidR="00CE5078" w:rsidRDefault="00CE5078" w:rsidP="00114D49">
      <w:pPr>
        <w:jc w:val="center"/>
        <w:rPr>
          <w:b/>
          <w:sz w:val="32"/>
          <w:szCs w:val="32"/>
        </w:rPr>
        <w:sectPr w:rsidR="00CE5078" w:rsidSect="00114D49">
          <w:footerReference w:type="default" r:id="rId9"/>
          <w:pgSz w:w="12240" w:h="15840"/>
          <w:pgMar w:top="1440" w:right="1152" w:bottom="1152" w:left="1440" w:header="1008" w:footer="864" w:gutter="0"/>
          <w:pgNumType w:fmt="lowerRoman" w:start="1"/>
          <w:cols w:space="720"/>
          <w:docGrid w:linePitch="326"/>
        </w:sectPr>
      </w:pP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6480"/>
      </w:tblGrid>
      <w:tr w:rsidR="00114D49" w:rsidRPr="003230CE" w14:paraId="3027E84B" w14:textId="77777777" w:rsidTr="00CE1C77">
        <w:trPr>
          <w:trHeight w:val="720"/>
          <w:jc w:val="center"/>
        </w:trPr>
        <w:tc>
          <w:tcPr>
            <w:tcW w:w="6480" w:type="dxa"/>
            <w:vAlign w:val="center"/>
          </w:tcPr>
          <w:p w14:paraId="54788F8D" w14:textId="77777777" w:rsidR="00114D49" w:rsidRPr="00B064D8" w:rsidRDefault="00114D49" w:rsidP="00B064D8">
            <w:pPr>
              <w:pStyle w:val="Title"/>
            </w:pPr>
            <w:r w:rsidRPr="00B064D8">
              <w:lastRenderedPageBreak/>
              <w:t>Information for Applicants</w:t>
            </w:r>
          </w:p>
        </w:tc>
      </w:tr>
    </w:tbl>
    <w:p w14:paraId="06075772" w14:textId="77777777" w:rsidR="00071845" w:rsidRPr="003230CE" w:rsidRDefault="00071845" w:rsidP="006636B2">
      <w:pPr>
        <w:pStyle w:val="Heading1"/>
      </w:pPr>
      <w:bookmarkStart w:id="0" w:name="_Toc294678429"/>
      <w:r w:rsidRPr="003230CE">
        <w:t>A.</w:t>
      </w:r>
      <w:r w:rsidRPr="003230CE">
        <w:tab/>
        <w:t>LOCATION OF JUDGESHIP AND APPLICATION DEADLINE</w:t>
      </w:r>
      <w:bookmarkEnd w:id="0"/>
    </w:p>
    <w:p w14:paraId="62B26DDA" w14:textId="76F72B98" w:rsidR="00416D58" w:rsidRDefault="00071845" w:rsidP="006636B2">
      <w:pPr>
        <w:tabs>
          <w:tab w:val="left" w:pos="-1440"/>
          <w:tab w:val="left" w:pos="-720"/>
          <w:tab w:val="left" w:pos="0"/>
          <w:tab w:val="left" w:pos="1008"/>
          <w:tab w:val="left" w:pos="1728"/>
          <w:tab w:val="left" w:pos="4752"/>
        </w:tabs>
        <w:spacing w:after="120"/>
        <w:rPr>
          <w:szCs w:val="24"/>
        </w:rPr>
      </w:pPr>
      <w:r w:rsidRPr="003230CE">
        <w:t xml:space="preserve">Applications for the office of United States Magistrate Judge in the Northern District of California are now invited. </w:t>
      </w:r>
      <w:r w:rsidR="00F770C5">
        <w:t xml:space="preserve">Applications will be accepted only </w:t>
      </w:r>
      <w:r w:rsidR="00BE52EA">
        <w:t>electronically</w:t>
      </w:r>
      <w:r w:rsidR="00F770C5">
        <w:t xml:space="preserve">, delivered via </w:t>
      </w:r>
      <w:r w:rsidR="00BE52EA">
        <w:t xml:space="preserve">email </w:t>
      </w:r>
      <w:r w:rsidR="00EC2E3D">
        <w:t xml:space="preserve">in one PDF file </w:t>
      </w:r>
      <w:r w:rsidR="00BE52EA">
        <w:t xml:space="preserve">to </w:t>
      </w:r>
      <w:hyperlink r:id="rId10" w:history="1">
        <w:r w:rsidR="00BE52EA" w:rsidRPr="009E49BC">
          <w:rPr>
            <w:rStyle w:val="Hyperlink"/>
          </w:rPr>
          <w:t>clerk_of_court@cand.uscourts.gov</w:t>
        </w:r>
      </w:hyperlink>
      <w:r w:rsidR="008232E2">
        <w:rPr>
          <w:rStyle w:val="FootnoteReference"/>
        </w:rPr>
        <w:footnoteReference w:id="1"/>
      </w:r>
      <w:r w:rsidR="00F770C5">
        <w:t>.</w:t>
      </w:r>
      <w:r w:rsidR="00685F1E" w:rsidRPr="00685F1E">
        <w:rPr>
          <w:rFonts w:ascii="Segoe UI" w:hAnsi="Segoe UI" w:cs="Segoe UI"/>
          <w:sz w:val="28"/>
          <w:szCs w:val="28"/>
        </w:rPr>
        <w:t xml:space="preserve"> </w:t>
      </w:r>
      <w:r w:rsidR="00685F1E" w:rsidRPr="00685F1E">
        <w:t>The successful applicant will initially maintain chambers in the San Francisco Division. The Court is seeking a dual designation of this position to the San Francisco and Oakland Divisions, reflecting the substantial amount of work to be performed in Oakland. The selected applicant should be prepared to work regularly in both divisions, with the possibility that chambers may be relocated to the Oakland Division in the future.</w:t>
      </w:r>
      <w:r w:rsidR="00C402DD">
        <w:t xml:space="preserve"> </w:t>
      </w:r>
      <w:r w:rsidR="007009B3">
        <w:t xml:space="preserve">Applications </w:t>
      </w:r>
      <w:r w:rsidRPr="003230CE">
        <w:t xml:space="preserve">must be addressed to </w:t>
      </w:r>
      <w:r w:rsidR="00EE5845">
        <w:t>Mark B. Busby</w:t>
      </w:r>
      <w:r w:rsidRPr="003230CE">
        <w:t xml:space="preserve">, Clerk, U.S. District Court, and </w:t>
      </w:r>
      <w:r w:rsidRPr="003230CE">
        <w:rPr>
          <w:b/>
        </w:rPr>
        <w:t>must be received no later than</w:t>
      </w:r>
      <w:r w:rsidR="001535E6">
        <w:rPr>
          <w:b/>
        </w:rPr>
        <w:t xml:space="preserve"> </w:t>
      </w:r>
      <w:r w:rsidR="004D2BDA" w:rsidRPr="00990E96">
        <w:rPr>
          <w:b/>
        </w:rPr>
        <w:t xml:space="preserve">August </w:t>
      </w:r>
      <w:r w:rsidR="00990E96" w:rsidRPr="00990E96">
        <w:rPr>
          <w:b/>
        </w:rPr>
        <w:t>28</w:t>
      </w:r>
      <w:r w:rsidR="00A35339" w:rsidRPr="00990E96">
        <w:rPr>
          <w:b/>
        </w:rPr>
        <w:t>,</w:t>
      </w:r>
      <w:r w:rsidR="004D2BDA" w:rsidRPr="00990E96">
        <w:rPr>
          <w:b/>
        </w:rPr>
        <w:t xml:space="preserve"> 202</w:t>
      </w:r>
      <w:r w:rsidR="00C71853" w:rsidRPr="00990E96">
        <w:rPr>
          <w:b/>
        </w:rPr>
        <w:t>6</w:t>
      </w:r>
      <w:r w:rsidRPr="00990E96">
        <w:rPr>
          <w:b/>
        </w:rPr>
        <w:t>.</w:t>
      </w:r>
    </w:p>
    <w:p w14:paraId="722D424C" w14:textId="77777777" w:rsidR="00071845" w:rsidRPr="003230CE" w:rsidRDefault="00071845" w:rsidP="006636B2">
      <w:pPr>
        <w:pStyle w:val="Heading1"/>
      </w:pPr>
      <w:bookmarkStart w:id="1" w:name="_Toc294678430"/>
      <w:r w:rsidRPr="003230CE">
        <w:t>B.</w:t>
      </w:r>
      <w:r w:rsidRPr="003230CE">
        <w:tab/>
        <w:t>MAGISTRATE JUDGE</w:t>
      </w:r>
      <w:r w:rsidR="00B064D8">
        <w:t>’</w:t>
      </w:r>
      <w:r w:rsidRPr="003230CE">
        <w:t xml:space="preserve">S </w:t>
      </w:r>
      <w:r w:rsidRPr="006636B2">
        <w:t>RESPONSIBILITIES</w:t>
      </w:r>
      <w:r w:rsidRPr="003230CE">
        <w:t>/QUALIFICATIONS</w:t>
      </w:r>
      <w:bookmarkEnd w:id="1"/>
    </w:p>
    <w:p w14:paraId="4D555259" w14:textId="48197BF0" w:rsidR="00B12D58" w:rsidRPr="003230CE" w:rsidRDefault="00071845" w:rsidP="00114D49">
      <w:pPr>
        <w:ind w:left="720"/>
      </w:pPr>
      <w:r w:rsidRPr="003230CE">
        <w:t xml:space="preserve">To meet the minimum qualifications for appointment, </w:t>
      </w:r>
      <w:r w:rsidR="00EE724A">
        <w:t>under standard</w:t>
      </w:r>
      <w:r w:rsidR="00164A86">
        <w:t>s</w:t>
      </w:r>
      <w:r w:rsidR="00EE724A">
        <w:t xml:space="preserve"> promulgated by the Judicial Conference of the United States pursuant to 18 U.S.C. </w:t>
      </w:r>
      <w:r w:rsidR="00EE724A" w:rsidRPr="00EE724A">
        <w:t>§ 631</w:t>
      </w:r>
      <w:r w:rsidR="00EE724A">
        <w:t xml:space="preserve">(b)(5), </w:t>
      </w:r>
      <w:r w:rsidRPr="003230CE">
        <w:t>applicants</w:t>
      </w:r>
      <w:r w:rsidR="00B12D58">
        <w:t xml:space="preserve"> must</w:t>
      </w:r>
      <w:r w:rsidRPr="003230CE">
        <w:t>:</w:t>
      </w:r>
    </w:p>
    <w:p w14:paraId="5D44FA2B" w14:textId="77777777" w:rsidR="00B12D58" w:rsidRDefault="00B12D58" w:rsidP="00B12D58">
      <w:pPr>
        <w:pStyle w:val="ListParagraph"/>
        <w:numPr>
          <w:ilvl w:val="0"/>
          <w:numId w:val="32"/>
        </w:numPr>
        <w:spacing w:before="80"/>
        <w:ind w:left="1267" w:hanging="547"/>
        <w:contextualSpacing w:val="0"/>
      </w:pPr>
      <w:r w:rsidRPr="00B12D58">
        <w:t>Be, and have been for at least five years, a member in good standing of the bar of the highest court of a State, the District of Columbia, the Commonwealth of Puerto Rico, the Territory of Guam, the Commonwealth of the Northern Mariana Islands, or the United States Virgin Islands.</w:t>
      </w:r>
    </w:p>
    <w:p w14:paraId="3A3E3BA8" w14:textId="77777777" w:rsidR="00B12D58" w:rsidRDefault="00B12D58" w:rsidP="00B12D58">
      <w:pPr>
        <w:pStyle w:val="ListParagraph"/>
        <w:numPr>
          <w:ilvl w:val="0"/>
          <w:numId w:val="32"/>
        </w:numPr>
        <w:spacing w:before="80"/>
        <w:ind w:left="1267" w:hanging="547"/>
        <w:contextualSpacing w:val="0"/>
      </w:pPr>
      <w:r w:rsidRPr="00B12D58">
        <w:t xml:space="preserve">Have been engaged in </w:t>
      </w:r>
      <w:proofErr w:type="gramStart"/>
      <w:r w:rsidRPr="00B12D58">
        <w:t>the active</w:t>
      </w:r>
      <w:proofErr w:type="gramEnd"/>
      <w:r w:rsidRPr="00B12D58">
        <w:t xml:space="preserve"> practice of law for a period of at least five years. The court may consider as substitute experience for the active practice of law the following, including any combination thereof:</w:t>
      </w:r>
    </w:p>
    <w:p w14:paraId="0083756D" w14:textId="677ADE0C" w:rsidR="00B12D58" w:rsidRDefault="00303328" w:rsidP="00114D49">
      <w:pPr>
        <w:pStyle w:val="ListParagraph"/>
        <w:numPr>
          <w:ilvl w:val="1"/>
          <w:numId w:val="34"/>
        </w:numPr>
        <w:spacing w:before="80"/>
        <w:contextualSpacing w:val="0"/>
      </w:pPr>
      <w:r w:rsidRPr="003230CE">
        <w:t>J</w:t>
      </w:r>
      <w:r w:rsidR="00071845" w:rsidRPr="003230CE">
        <w:t>udge of a state court of record or other state judicial officer</w:t>
      </w:r>
      <w:r w:rsidR="00EC2E3D">
        <w:t>,</w:t>
      </w:r>
    </w:p>
    <w:p w14:paraId="4E3C7E75" w14:textId="6FA56A2B" w:rsidR="00071845" w:rsidRPr="003230CE" w:rsidRDefault="00071845" w:rsidP="00114D49">
      <w:pPr>
        <w:pStyle w:val="ListParagraph"/>
        <w:numPr>
          <w:ilvl w:val="1"/>
          <w:numId w:val="34"/>
        </w:numPr>
        <w:spacing w:before="80"/>
        <w:contextualSpacing w:val="0"/>
      </w:pPr>
      <w:r w:rsidRPr="003230CE">
        <w:t>United States Magistrate Judge</w:t>
      </w:r>
      <w:r w:rsidR="00B12D58">
        <w:t xml:space="preserve">, </w:t>
      </w:r>
      <w:r w:rsidR="00A52C50">
        <w:t>Bankruptcy Judge</w:t>
      </w:r>
      <w:r w:rsidRPr="003230CE">
        <w:t xml:space="preserve"> or </w:t>
      </w:r>
      <w:proofErr w:type="gramStart"/>
      <w:r w:rsidRPr="003230CE">
        <w:t>other</w:t>
      </w:r>
      <w:proofErr w:type="gramEnd"/>
      <w:r w:rsidRPr="003230CE">
        <w:t xml:space="preserve"> federal judicial officer</w:t>
      </w:r>
      <w:r w:rsidR="00EC2E3D">
        <w:t>,</w:t>
      </w:r>
    </w:p>
    <w:p w14:paraId="01CC40A0" w14:textId="67AD60B6" w:rsidR="00071845" w:rsidRPr="003230CE" w:rsidRDefault="00071845" w:rsidP="00114D49">
      <w:pPr>
        <w:pStyle w:val="ListParagraph"/>
        <w:numPr>
          <w:ilvl w:val="1"/>
          <w:numId w:val="34"/>
        </w:numPr>
        <w:spacing w:before="80"/>
        <w:contextualSpacing w:val="0"/>
      </w:pPr>
      <w:r w:rsidRPr="003230CE">
        <w:t>Attorney for federal or state agencies</w:t>
      </w:r>
      <w:r w:rsidR="00EC2E3D">
        <w:t>,</w:t>
      </w:r>
    </w:p>
    <w:p w14:paraId="13D7EB35" w14:textId="01641F35" w:rsidR="00071845" w:rsidRPr="003230CE" w:rsidRDefault="00C402DD" w:rsidP="00114D49">
      <w:pPr>
        <w:pStyle w:val="ListParagraph"/>
        <w:numPr>
          <w:ilvl w:val="1"/>
          <w:numId w:val="34"/>
        </w:numPr>
        <w:spacing w:before="80"/>
        <w:contextualSpacing w:val="0"/>
      </w:pPr>
      <w:r>
        <w:t>No more than</w:t>
      </w:r>
      <w:r w:rsidR="00071845" w:rsidRPr="003230CE">
        <w:t xml:space="preserve"> two years as a law clerk to any judge or judicial officer </w:t>
      </w:r>
      <w:r>
        <w:t xml:space="preserve">or </w:t>
      </w:r>
      <w:r w:rsidR="00071845" w:rsidRPr="003230CE">
        <w:t>as a staff attorney or pro se law clerk in a court</w:t>
      </w:r>
      <w:r w:rsidR="00EC2E3D">
        <w:t>,</w:t>
      </w:r>
    </w:p>
    <w:p w14:paraId="5D6702C2" w14:textId="77777777" w:rsidR="00071845" w:rsidRPr="003230CE" w:rsidRDefault="00071845" w:rsidP="00114D49">
      <w:pPr>
        <w:pStyle w:val="ListParagraph"/>
        <w:numPr>
          <w:ilvl w:val="1"/>
          <w:numId w:val="34"/>
        </w:numPr>
        <w:spacing w:before="80"/>
        <w:contextualSpacing w:val="0"/>
      </w:pPr>
      <w:r w:rsidRPr="003230CE">
        <w:t xml:space="preserve">Other </w:t>
      </w:r>
      <w:r w:rsidR="00C402DD">
        <w:t xml:space="preserve">substantial </w:t>
      </w:r>
      <w:r w:rsidRPr="003230CE">
        <w:t xml:space="preserve">legal experience </w:t>
      </w:r>
      <w:r w:rsidR="00C402DD">
        <w:t>(</w:t>
      </w:r>
      <w:proofErr w:type="gramStart"/>
      <w:r w:rsidR="00C402DD">
        <w:t>subsequent to</w:t>
      </w:r>
      <w:proofErr w:type="gramEnd"/>
      <w:r w:rsidR="00C402DD">
        <w:t xml:space="preserve"> receipt of a law degree or license to practice law), not included in (a) through (</w:t>
      </w:r>
      <w:r w:rsidR="00B12D58">
        <w:t>d</w:t>
      </w:r>
      <w:r w:rsidR="00C402DD">
        <w:t xml:space="preserve">) above, which is suitable as a substitute in the opinion of the majority of the court. </w:t>
      </w:r>
    </w:p>
    <w:p w14:paraId="53E1A74A" w14:textId="2485ADDC" w:rsidR="00071845" w:rsidRPr="003230CE" w:rsidRDefault="00B12D58" w:rsidP="00114D49">
      <w:pPr>
        <w:pStyle w:val="ListParagraph"/>
        <w:numPr>
          <w:ilvl w:val="0"/>
          <w:numId w:val="32"/>
        </w:numPr>
        <w:spacing w:before="80"/>
        <w:ind w:left="1267" w:hanging="547"/>
        <w:contextualSpacing w:val="0"/>
      </w:pPr>
      <w:r>
        <w:t>B</w:t>
      </w:r>
      <w:r w:rsidR="00071845" w:rsidRPr="003230CE">
        <w:t>e competent to perform the duties of the office, of good moral character, emotionally stable and mature, committed to equal justice under the law, in good health, patient, courteous, and capable of deliberation and decisiveness when required to act on own reason and judgment.</w:t>
      </w:r>
      <w:r w:rsidR="00EC2E3D">
        <w:t xml:space="preserve"> </w:t>
      </w:r>
    </w:p>
    <w:p w14:paraId="12DBA16B" w14:textId="77777777" w:rsidR="00B12D58" w:rsidRDefault="00071845" w:rsidP="00114D49">
      <w:pPr>
        <w:pStyle w:val="ListParagraph"/>
        <w:numPr>
          <w:ilvl w:val="0"/>
          <w:numId w:val="32"/>
        </w:numPr>
        <w:spacing w:before="80"/>
        <w:ind w:left="1267" w:hanging="547"/>
        <w:contextualSpacing w:val="0"/>
      </w:pPr>
      <w:r w:rsidRPr="003230CE">
        <w:t>At the time of initial appointment, not be related by blood or marriage to a judge of t</w:t>
      </w:r>
      <w:r w:rsidR="00B12D58">
        <w:t xml:space="preserve">his </w:t>
      </w:r>
      <w:r w:rsidRPr="003230CE">
        <w:t xml:space="preserve">District Court, within the degrees specified in </w:t>
      </w:r>
      <w:r w:rsidR="00B12D58">
        <w:t xml:space="preserve">28 U.S.C. </w:t>
      </w:r>
      <w:r w:rsidRPr="003230CE">
        <w:t>§ 458</w:t>
      </w:r>
      <w:r w:rsidR="00B12D58">
        <w:t>.</w:t>
      </w:r>
    </w:p>
    <w:p w14:paraId="0ECC500E" w14:textId="366C2491" w:rsidR="00071845" w:rsidRPr="003230CE" w:rsidRDefault="00071845" w:rsidP="00114D49">
      <w:pPr>
        <w:pStyle w:val="ListParagraph"/>
        <w:numPr>
          <w:ilvl w:val="0"/>
          <w:numId w:val="32"/>
        </w:numPr>
        <w:spacing w:before="80"/>
        <w:ind w:left="1267" w:hanging="547"/>
        <w:contextualSpacing w:val="0"/>
      </w:pPr>
      <w:r w:rsidRPr="003230CE">
        <w:lastRenderedPageBreak/>
        <w:t>In the case of an initial appointment, not be 70 years of age or older.</w:t>
      </w:r>
      <w:r w:rsidR="00EC2E3D">
        <w:t xml:space="preserve"> </w:t>
      </w:r>
      <w:r w:rsidRPr="003230CE">
        <w:t>The appointment of a magistrate judge terminates when the magistrate judge reaches age 70; however, 28 U.S.C. § 631(d) permits a magistrate judge 70 years of age or older to continue to serve and to be reappointed for sequential one-year terms upon majority vote of all active district judges.</w:t>
      </w:r>
    </w:p>
    <w:p w14:paraId="4F27D5D1" w14:textId="6E1F4708" w:rsidR="00303328" w:rsidRPr="003230CE" w:rsidRDefault="00B12D58" w:rsidP="00114D49">
      <w:pPr>
        <w:pStyle w:val="ListParagraph"/>
        <w:numPr>
          <w:ilvl w:val="0"/>
          <w:numId w:val="32"/>
        </w:numPr>
        <w:spacing w:before="80"/>
        <w:ind w:left="1267" w:hanging="547"/>
        <w:contextualSpacing w:val="0"/>
        <w:rPr>
          <w:rFonts w:eastAsiaTheme="majorEastAsia"/>
          <w:bCs/>
          <w:sz w:val="26"/>
          <w:szCs w:val="28"/>
        </w:rPr>
      </w:pPr>
      <w:r w:rsidRPr="00B064D8">
        <w:t>B</w:t>
      </w:r>
      <w:r w:rsidR="00071845" w:rsidRPr="00B064D8">
        <w:t>e a citizen of the United States.</w:t>
      </w:r>
    </w:p>
    <w:p w14:paraId="46429DA0" w14:textId="77777777" w:rsidR="00071845" w:rsidRPr="003230CE" w:rsidRDefault="00071845" w:rsidP="006636B2">
      <w:pPr>
        <w:pStyle w:val="Heading1"/>
      </w:pPr>
      <w:bookmarkStart w:id="2" w:name="_Toc294678431"/>
      <w:r w:rsidRPr="003230CE">
        <w:t>C.</w:t>
      </w:r>
      <w:r w:rsidRPr="003230CE">
        <w:tab/>
        <w:t>TERM OF APPOINTMENT</w:t>
      </w:r>
      <w:bookmarkEnd w:id="2"/>
    </w:p>
    <w:p w14:paraId="04A5CFC8" w14:textId="20B199D7" w:rsidR="00071845" w:rsidRDefault="00071845" w:rsidP="00114D49">
      <w:pPr>
        <w:ind w:left="720"/>
        <w:rPr>
          <w:sz w:val="23"/>
          <w:szCs w:val="23"/>
        </w:rPr>
      </w:pPr>
      <w:r w:rsidRPr="003230CE">
        <w:t xml:space="preserve">The </w:t>
      </w:r>
      <w:r w:rsidR="005C1D30">
        <w:t>Merit Selection Panel</w:t>
      </w:r>
      <w:r w:rsidRPr="003230CE">
        <w:t xml:space="preserve"> is searching for the best-qualified individuals currently available for </w:t>
      </w:r>
      <w:proofErr w:type="gramStart"/>
      <w:r w:rsidRPr="003230CE">
        <w:t>appointment</w:t>
      </w:r>
      <w:proofErr w:type="gramEnd"/>
      <w:r w:rsidRPr="003230CE">
        <w:t xml:space="preserve"> to an eight-year term.</w:t>
      </w:r>
      <w:r w:rsidR="00EC2E3D">
        <w:t xml:space="preserve"> </w:t>
      </w:r>
      <w:r w:rsidR="00416D58" w:rsidRPr="008351B9">
        <w:rPr>
          <w:sz w:val="23"/>
          <w:szCs w:val="23"/>
        </w:rPr>
        <w:t>The term is expected to start i</w:t>
      </w:r>
      <w:r w:rsidR="00416D58" w:rsidRPr="00990E96">
        <w:rPr>
          <w:sz w:val="23"/>
          <w:szCs w:val="23"/>
        </w:rPr>
        <w:t xml:space="preserve">n </w:t>
      </w:r>
      <w:r w:rsidR="00C71853" w:rsidRPr="00990E96">
        <w:rPr>
          <w:sz w:val="23"/>
          <w:szCs w:val="23"/>
        </w:rPr>
        <w:t>January</w:t>
      </w:r>
      <w:r w:rsidR="004B562E" w:rsidRPr="00990E96">
        <w:rPr>
          <w:sz w:val="23"/>
          <w:szCs w:val="23"/>
        </w:rPr>
        <w:t xml:space="preserve"> </w:t>
      </w:r>
      <w:r w:rsidR="00922EFB" w:rsidRPr="00990E96">
        <w:rPr>
          <w:sz w:val="23"/>
          <w:szCs w:val="23"/>
        </w:rPr>
        <w:t>202</w:t>
      </w:r>
      <w:r w:rsidR="00C71853" w:rsidRPr="00990E96">
        <w:rPr>
          <w:sz w:val="23"/>
          <w:szCs w:val="23"/>
        </w:rPr>
        <w:t>7</w:t>
      </w:r>
      <w:r w:rsidR="00416D58" w:rsidRPr="00990E96">
        <w:rPr>
          <w:sz w:val="23"/>
          <w:szCs w:val="23"/>
        </w:rPr>
        <w:t>.</w:t>
      </w:r>
    </w:p>
    <w:p w14:paraId="6820D829" w14:textId="77777777" w:rsidR="00071845" w:rsidRPr="003230CE" w:rsidRDefault="00071845" w:rsidP="006636B2">
      <w:pPr>
        <w:pStyle w:val="Heading1"/>
      </w:pPr>
      <w:bookmarkStart w:id="3" w:name="_Toc294678432"/>
      <w:r w:rsidRPr="003230CE">
        <w:t>D.</w:t>
      </w:r>
      <w:r w:rsidRPr="003230CE">
        <w:tab/>
        <w:t>MAGISTRATE JUDGE SALARY</w:t>
      </w:r>
      <w:bookmarkEnd w:id="3"/>
    </w:p>
    <w:p w14:paraId="4F11990D" w14:textId="3534CB8B" w:rsidR="00071845" w:rsidRPr="003230CE" w:rsidRDefault="00071845" w:rsidP="00114D49">
      <w:pPr>
        <w:ind w:left="720"/>
      </w:pPr>
      <w:r w:rsidRPr="003230CE">
        <w:t xml:space="preserve">The current annual salary is </w:t>
      </w:r>
      <w:r w:rsidRPr="00D67352">
        <w:t>$</w:t>
      </w:r>
      <w:r w:rsidR="00D90A2F" w:rsidRPr="00D67352">
        <w:rPr>
          <w:b/>
          <w:bCs/>
        </w:rPr>
        <w:t>2</w:t>
      </w:r>
      <w:r w:rsidR="00D67352" w:rsidRPr="00D67352">
        <w:rPr>
          <w:b/>
          <w:bCs/>
        </w:rPr>
        <w:t>29,908</w:t>
      </w:r>
      <w:r w:rsidRPr="003230CE">
        <w:t>.</w:t>
      </w:r>
      <w:r w:rsidR="00EC2E3D">
        <w:t xml:space="preserve"> </w:t>
      </w:r>
      <w:r w:rsidRPr="003230CE">
        <w:rPr>
          <w:u w:val="single"/>
        </w:rPr>
        <w:t>Note</w:t>
      </w:r>
      <w:r w:rsidRPr="00C946A6">
        <w:t>: Relocation expenses will not be paid</w:t>
      </w:r>
      <w:r w:rsidRPr="008351B9">
        <w:t>.</w:t>
      </w:r>
    </w:p>
    <w:p w14:paraId="712960BC" w14:textId="77777777" w:rsidR="00071845" w:rsidRPr="003230CE" w:rsidRDefault="00071845" w:rsidP="006636B2">
      <w:pPr>
        <w:pStyle w:val="Heading1"/>
      </w:pPr>
      <w:bookmarkStart w:id="4" w:name="_Toc294678433"/>
      <w:r w:rsidRPr="003230CE">
        <w:t>E.</w:t>
      </w:r>
      <w:r w:rsidRPr="003230CE">
        <w:tab/>
        <w:t>MAGISTRATE JUDGE JURISDICTION</w:t>
      </w:r>
      <w:bookmarkEnd w:id="4"/>
    </w:p>
    <w:p w14:paraId="5B710468" w14:textId="77777777" w:rsidR="00071845" w:rsidRPr="003230CE" w:rsidRDefault="00071845" w:rsidP="006636B2">
      <w:pPr>
        <w:ind w:left="720"/>
      </w:pPr>
      <w:r w:rsidRPr="003230CE">
        <w:t>The jurisdiction, powers and duties of a magistrate judge are specified in 28 U.S.C. § 636.</w:t>
      </w:r>
    </w:p>
    <w:p w14:paraId="19C2EA37" w14:textId="77777777" w:rsidR="00071845" w:rsidRPr="003230CE" w:rsidRDefault="00071845" w:rsidP="006636B2">
      <w:pPr>
        <w:pStyle w:val="Heading1"/>
      </w:pPr>
      <w:bookmarkStart w:id="5" w:name="_Toc294678434"/>
      <w:r w:rsidRPr="003230CE">
        <w:t>F.</w:t>
      </w:r>
      <w:r w:rsidRPr="003230CE">
        <w:tab/>
        <w:t>SELECTION PROCESS</w:t>
      </w:r>
      <w:bookmarkEnd w:id="5"/>
    </w:p>
    <w:p w14:paraId="65A0110D" w14:textId="0700F072" w:rsidR="006636B2" w:rsidRDefault="00B02449" w:rsidP="006636B2">
      <w:pPr>
        <w:spacing w:after="120"/>
        <w:ind w:left="720"/>
      </w:pPr>
      <w:r>
        <w:t>Th</w:t>
      </w:r>
      <w:r w:rsidR="005C1D30">
        <w:t>e</w:t>
      </w:r>
      <w:r w:rsidR="00071845" w:rsidRPr="003230CE">
        <w:t xml:space="preserve"> </w:t>
      </w:r>
      <w:r w:rsidR="00AA2F3A">
        <w:t>District Court</w:t>
      </w:r>
      <w:r w:rsidR="00071845" w:rsidRPr="003230CE">
        <w:t xml:space="preserve"> uses a competitive open-selection merit process in making appointments for the office of a magistrate judge.</w:t>
      </w:r>
      <w:r w:rsidR="00EC2E3D">
        <w:t xml:space="preserve"> </w:t>
      </w:r>
      <w:r w:rsidR="00071845" w:rsidRPr="003230CE">
        <w:t>It is a complex and time-consuming procedure.</w:t>
      </w:r>
      <w:r w:rsidR="00EC2E3D">
        <w:t xml:space="preserve"> </w:t>
      </w:r>
      <w:r w:rsidR="00071845" w:rsidRPr="003230CE">
        <w:t xml:space="preserve">Applicants should expect the entire process to require </w:t>
      </w:r>
      <w:r w:rsidR="00922EFB">
        <w:t>six</w:t>
      </w:r>
      <w:r w:rsidR="00071845" w:rsidRPr="003230CE">
        <w:t xml:space="preserve"> to twelve months.</w:t>
      </w:r>
      <w:r w:rsidR="00EC2E3D">
        <w:t xml:space="preserve"> </w:t>
      </w:r>
      <w:r w:rsidR="00071845" w:rsidRPr="003230CE">
        <w:t xml:space="preserve">A Merit Selection Panel composed of a chair and at least six other members evaluates all applications and conducts interviews </w:t>
      </w:r>
      <w:proofErr w:type="gramStart"/>
      <w:r w:rsidR="00071845" w:rsidRPr="003230CE">
        <w:t>of</w:t>
      </w:r>
      <w:proofErr w:type="gramEnd"/>
      <w:r w:rsidR="00071845" w:rsidRPr="003230CE">
        <w:t xml:space="preserve"> those applications the panel deems to be most qualified.</w:t>
      </w:r>
      <w:r w:rsidR="00EC2E3D">
        <w:t xml:space="preserve"> </w:t>
      </w:r>
      <w:r w:rsidR="00071845" w:rsidRPr="003230CE">
        <w:t xml:space="preserve">The panel prepares a report </w:t>
      </w:r>
      <w:proofErr w:type="gramStart"/>
      <w:r w:rsidR="00071845" w:rsidRPr="003230CE">
        <w:t>of</w:t>
      </w:r>
      <w:proofErr w:type="gramEnd"/>
      <w:r w:rsidR="00071845" w:rsidRPr="003230CE">
        <w:t xml:space="preserve"> its recruitment activities and recommends for final consideration by the district court those candidates the panel considers most qualified.</w:t>
      </w:r>
      <w:r w:rsidR="00EC2E3D">
        <w:t xml:space="preserve"> </w:t>
      </w:r>
      <w:r w:rsidR="00071845" w:rsidRPr="003230CE">
        <w:t>The final selection is made by majority vote of the active judges of the district court.</w:t>
      </w:r>
      <w:r w:rsidR="00EC2E3D">
        <w:t xml:space="preserve"> </w:t>
      </w:r>
      <w:r w:rsidR="00071845" w:rsidRPr="003230CE">
        <w:t xml:space="preserve">In the event the judges of the district court are unable to </w:t>
      </w:r>
      <w:proofErr w:type="gramStart"/>
      <w:r w:rsidR="00071845" w:rsidRPr="003230CE">
        <w:t>make a selection</w:t>
      </w:r>
      <w:proofErr w:type="gramEnd"/>
      <w:r w:rsidR="00071845" w:rsidRPr="003230CE">
        <w:t xml:space="preserve">, the chief judge shall make the </w:t>
      </w:r>
      <w:proofErr w:type="gramStart"/>
      <w:r w:rsidR="00071845" w:rsidRPr="003230CE">
        <w:t>determination</w:t>
      </w:r>
      <w:proofErr w:type="gramEnd"/>
      <w:r w:rsidR="00071845" w:rsidRPr="003230CE">
        <w:t xml:space="preserve">. </w:t>
      </w:r>
    </w:p>
    <w:p w14:paraId="48BB0E18" w14:textId="1D52F02F" w:rsidR="006636B2" w:rsidRDefault="00071845" w:rsidP="006636B2">
      <w:pPr>
        <w:spacing w:after="120"/>
        <w:ind w:left="720"/>
      </w:pPr>
      <w:r w:rsidRPr="003230CE">
        <w:t xml:space="preserve">Following the selection, a thorough background check is undertaken by the Federal Bureau of </w:t>
      </w:r>
      <w:proofErr w:type="gramStart"/>
      <w:r w:rsidRPr="003230CE">
        <w:t>Investigation</w:t>
      </w:r>
      <w:proofErr w:type="gramEnd"/>
      <w:r w:rsidRPr="003230CE">
        <w:t xml:space="preserve"> and a report is submitted by the Internal Revenue Service.</w:t>
      </w:r>
      <w:r w:rsidR="00EC2E3D">
        <w:t xml:space="preserve"> </w:t>
      </w:r>
      <w:r w:rsidRPr="003230CE">
        <w:t>Final appointment is contingent upon satisfactory reports by these agencies.</w:t>
      </w:r>
    </w:p>
    <w:p w14:paraId="4B18778C" w14:textId="77777777" w:rsidR="006636B2" w:rsidRDefault="00071845" w:rsidP="00114D49">
      <w:pPr>
        <w:ind w:left="720"/>
      </w:pPr>
      <w:r w:rsidRPr="003230CE">
        <w:t>Applicants may be required to have a physical examination at the applicant</w:t>
      </w:r>
      <w:r w:rsidR="00B064D8">
        <w:t>’</w:t>
      </w:r>
      <w:r w:rsidRPr="003230CE">
        <w:t>s expense.</w:t>
      </w:r>
    </w:p>
    <w:p w14:paraId="04AF24FB" w14:textId="77777777" w:rsidR="00071845" w:rsidRPr="003230CE" w:rsidRDefault="00071845" w:rsidP="006636B2">
      <w:pPr>
        <w:pStyle w:val="Heading1"/>
      </w:pPr>
      <w:bookmarkStart w:id="6" w:name="_Toc294678435"/>
      <w:r w:rsidRPr="003230CE">
        <w:t>G.</w:t>
      </w:r>
      <w:r w:rsidRPr="003230CE">
        <w:tab/>
      </w:r>
      <w:r w:rsidR="004F2DE4" w:rsidRPr="003230CE">
        <w:t>SUGGESTIONS</w:t>
      </w:r>
      <w:r w:rsidRPr="003230CE">
        <w:t xml:space="preserve"> FOR COMPLETING THE APPLICATION</w:t>
      </w:r>
      <w:bookmarkEnd w:id="6"/>
    </w:p>
    <w:p w14:paraId="4E2A72F8" w14:textId="4DA4C44C" w:rsidR="00071845" w:rsidRPr="003230CE" w:rsidRDefault="00071845" w:rsidP="003230CE">
      <w:pPr>
        <w:pStyle w:val="ListParagraph"/>
        <w:numPr>
          <w:ilvl w:val="0"/>
          <w:numId w:val="35"/>
        </w:numPr>
        <w:spacing w:before="80"/>
        <w:ind w:left="1260" w:hanging="540"/>
        <w:contextualSpacing w:val="0"/>
      </w:pPr>
      <w:r w:rsidRPr="003230CE">
        <w:t xml:space="preserve">All applications </w:t>
      </w:r>
      <w:r w:rsidRPr="003230CE">
        <w:rPr>
          <w:u w:val="single"/>
        </w:rPr>
        <w:t>must be typed</w:t>
      </w:r>
      <w:r w:rsidR="00962579" w:rsidRPr="003230CE">
        <w:t>.</w:t>
      </w:r>
      <w:r w:rsidR="00EC2E3D">
        <w:t xml:space="preserve"> </w:t>
      </w:r>
      <w:r w:rsidRPr="003230CE">
        <w:t xml:space="preserve">You </w:t>
      </w:r>
      <w:r w:rsidRPr="003230CE">
        <w:rPr>
          <w:u w:val="single"/>
        </w:rPr>
        <w:t>must</w:t>
      </w:r>
      <w:r w:rsidRPr="003230CE">
        <w:t xml:space="preserve"> follow the application format set forth in the attached form.</w:t>
      </w:r>
      <w:r w:rsidR="00EC2E3D">
        <w:t xml:space="preserve"> </w:t>
      </w:r>
    </w:p>
    <w:p w14:paraId="4D89805D" w14:textId="6FBE632C" w:rsidR="00071845" w:rsidRPr="003230CE" w:rsidRDefault="00071845" w:rsidP="003230CE">
      <w:pPr>
        <w:pStyle w:val="ListParagraph"/>
        <w:numPr>
          <w:ilvl w:val="0"/>
          <w:numId w:val="35"/>
        </w:numPr>
        <w:spacing w:before="80"/>
        <w:ind w:left="1260" w:hanging="540"/>
        <w:contextualSpacing w:val="0"/>
      </w:pPr>
      <w:r w:rsidRPr="003230CE">
        <w:t>Answer all questions as thoroughly as possible.</w:t>
      </w:r>
      <w:r w:rsidR="00EC2E3D">
        <w:t xml:space="preserve"> </w:t>
      </w:r>
      <w:r w:rsidRPr="003230CE">
        <w:t xml:space="preserve">If a question or section is not applicable, </w:t>
      </w:r>
      <w:proofErr w:type="gramStart"/>
      <w:r w:rsidRPr="003230CE">
        <w:t>please so</w:t>
      </w:r>
      <w:proofErr w:type="gramEnd"/>
      <w:r w:rsidRPr="003230CE">
        <w:t xml:space="preserve"> state and, unless obvious, state why it is inapplicable.</w:t>
      </w:r>
      <w:r w:rsidR="00EC2E3D">
        <w:t xml:space="preserve"> </w:t>
      </w:r>
      <w:r w:rsidR="00A52C50">
        <w:br/>
      </w:r>
      <w:r w:rsidRPr="003230CE">
        <w:rPr>
          <w:u w:val="single"/>
        </w:rPr>
        <w:t xml:space="preserve">Incomplete applications will not be </w:t>
      </w:r>
      <w:r w:rsidR="00EC2E3D">
        <w:rPr>
          <w:u w:val="single"/>
        </w:rPr>
        <w:t>considered</w:t>
      </w:r>
      <w:r w:rsidRPr="00874DD5">
        <w:t>.</w:t>
      </w:r>
    </w:p>
    <w:p w14:paraId="2F0E5BAF" w14:textId="54322037" w:rsidR="00071845" w:rsidRPr="003230CE" w:rsidRDefault="00071845" w:rsidP="003230CE">
      <w:pPr>
        <w:pStyle w:val="ListParagraph"/>
        <w:numPr>
          <w:ilvl w:val="0"/>
          <w:numId w:val="35"/>
        </w:numPr>
        <w:spacing w:before="80"/>
        <w:ind w:left="1260" w:hanging="540"/>
        <w:contextualSpacing w:val="0"/>
      </w:pPr>
      <w:r w:rsidRPr="003230CE">
        <w:t>Respond fully to each question.</w:t>
      </w:r>
      <w:r w:rsidR="00EC2E3D">
        <w:t xml:space="preserve"> </w:t>
      </w:r>
      <w:r w:rsidRPr="003230CE">
        <w:t>If there is insufficient space for your response on the application itself, use a separate attachment sheet.</w:t>
      </w:r>
      <w:r w:rsidR="00EC2E3D">
        <w:t xml:space="preserve"> </w:t>
      </w:r>
      <w:r w:rsidRPr="003230CE">
        <w:t>Any attachment sheets should be inserted where appropriate between the application pages.</w:t>
      </w:r>
      <w:r w:rsidR="00EC2E3D">
        <w:t xml:space="preserve"> </w:t>
      </w:r>
      <w:r w:rsidRPr="003230CE">
        <w:t xml:space="preserve">Mark each appended sheet with a letter </w:t>
      </w:r>
      <w:r w:rsidR="00757294" w:rsidRPr="003230CE">
        <w:t>designation keyed to th</w:t>
      </w:r>
      <w:r w:rsidR="007009B3">
        <w:t>e page it supplements (e.g., page</w:t>
      </w:r>
      <w:r w:rsidR="00757294" w:rsidRPr="003230CE">
        <w:t xml:space="preserve"> 4A, 4</w:t>
      </w:r>
      <w:r w:rsidRPr="003230CE">
        <w:t>B).</w:t>
      </w:r>
    </w:p>
    <w:p w14:paraId="54E011A1" w14:textId="77777777" w:rsidR="00071845" w:rsidRPr="003230CE" w:rsidRDefault="00071845" w:rsidP="003230CE">
      <w:pPr>
        <w:pStyle w:val="ListParagraph"/>
        <w:numPr>
          <w:ilvl w:val="0"/>
          <w:numId w:val="35"/>
        </w:numPr>
        <w:spacing w:before="80"/>
        <w:ind w:left="1260" w:hanging="540"/>
        <w:contextualSpacing w:val="0"/>
      </w:pPr>
      <w:r w:rsidRPr="003230CE">
        <w:lastRenderedPageBreak/>
        <w:t>Complete and sig</w:t>
      </w:r>
      <w:r w:rsidR="00930565">
        <w:t xml:space="preserve">n the </w:t>
      </w:r>
      <w:r w:rsidR="00C41162" w:rsidRPr="007009B3">
        <w:t>two medical and professional experience inquiry authorization and waiver forms</w:t>
      </w:r>
      <w:r w:rsidR="00C41162">
        <w:t xml:space="preserve"> </w:t>
      </w:r>
      <w:r w:rsidRPr="003230CE">
        <w:t xml:space="preserve">accompanying the application. </w:t>
      </w:r>
    </w:p>
    <w:p w14:paraId="33112B26" w14:textId="4E58BD09" w:rsidR="00071845" w:rsidRPr="007009B3" w:rsidRDefault="00071845" w:rsidP="003230CE">
      <w:pPr>
        <w:pStyle w:val="ListParagraph"/>
        <w:numPr>
          <w:ilvl w:val="0"/>
          <w:numId w:val="35"/>
        </w:numPr>
        <w:spacing w:before="80"/>
        <w:ind w:left="1260" w:hanging="540"/>
        <w:contextualSpacing w:val="0"/>
      </w:pPr>
      <w:r w:rsidRPr="007009B3">
        <w:t xml:space="preserve">The application must be complete with any supporting documents, including the two </w:t>
      </w:r>
      <w:r w:rsidR="00C41162">
        <w:t>authorization and waiver forms</w:t>
      </w:r>
      <w:r w:rsidRPr="007009B3">
        <w:t xml:space="preserve">, </w:t>
      </w:r>
      <w:r w:rsidR="008232E2">
        <w:t xml:space="preserve">and demographic survey form, </w:t>
      </w:r>
      <w:proofErr w:type="gramStart"/>
      <w:r w:rsidRPr="007009B3">
        <w:t>in order to</w:t>
      </w:r>
      <w:proofErr w:type="gramEnd"/>
      <w:r w:rsidRPr="007009B3">
        <w:t xml:space="preserve"> be considered.</w:t>
      </w:r>
      <w:r w:rsidR="00EC2E3D">
        <w:t xml:space="preserve"> </w:t>
      </w:r>
      <w:r w:rsidRPr="007009B3">
        <w:t xml:space="preserve">All materials should be </w:t>
      </w:r>
      <w:r w:rsidR="008232E2">
        <w:t>combined into one PDF</w:t>
      </w:r>
      <w:r w:rsidR="008232E2">
        <w:rPr>
          <w:rStyle w:val="FootnoteReference"/>
        </w:rPr>
        <w:t>1</w:t>
      </w:r>
      <w:r w:rsidR="008232E2">
        <w:t xml:space="preserve">. </w:t>
      </w:r>
    </w:p>
    <w:p w14:paraId="34B12C98" w14:textId="77777777" w:rsidR="006636B2" w:rsidRDefault="00CF2879" w:rsidP="003230CE">
      <w:pPr>
        <w:pStyle w:val="ListParagraph"/>
        <w:numPr>
          <w:ilvl w:val="0"/>
          <w:numId w:val="35"/>
        </w:numPr>
        <w:spacing w:before="80"/>
        <w:ind w:left="1260" w:hanging="540"/>
        <w:contextualSpacing w:val="0"/>
      </w:pPr>
      <w:r w:rsidRPr="003230CE">
        <w:t>A</w:t>
      </w:r>
      <w:r w:rsidR="00071845" w:rsidRPr="003230CE">
        <w:t xml:space="preserve">pplicants should retain the informational pages of the application materials for </w:t>
      </w:r>
      <w:r w:rsidRPr="003230CE">
        <w:t xml:space="preserve">their </w:t>
      </w:r>
      <w:r w:rsidR="00071845" w:rsidRPr="003230CE">
        <w:t>records.</w:t>
      </w:r>
    </w:p>
    <w:p w14:paraId="0C088A41" w14:textId="77777777" w:rsidR="00071845" w:rsidRPr="003230CE" w:rsidRDefault="00071845" w:rsidP="006636B2">
      <w:pPr>
        <w:pStyle w:val="Heading1"/>
      </w:pPr>
      <w:bookmarkStart w:id="7" w:name="_Toc294678436"/>
      <w:r w:rsidRPr="003230CE">
        <w:t>H.</w:t>
      </w:r>
      <w:r w:rsidRPr="003230CE">
        <w:tab/>
        <w:t>RETURN OF APPLICATIONS</w:t>
      </w:r>
      <w:bookmarkEnd w:id="7"/>
    </w:p>
    <w:p w14:paraId="3EAC9A95" w14:textId="6667E747" w:rsidR="006636B2" w:rsidRDefault="00930565" w:rsidP="006636B2">
      <w:pPr>
        <w:spacing w:after="120"/>
        <w:ind w:left="720"/>
      </w:pPr>
      <w:r>
        <w:t>The completed application</w:t>
      </w:r>
      <w:r w:rsidR="00071845" w:rsidRPr="003230CE">
        <w:t xml:space="preserve">, including </w:t>
      </w:r>
      <w:r>
        <w:t>authorization</w:t>
      </w:r>
      <w:r w:rsidR="00BE52EA">
        <w:t xml:space="preserve">, </w:t>
      </w:r>
      <w:r>
        <w:t>waiver forms</w:t>
      </w:r>
      <w:r w:rsidR="00BE52EA">
        <w:t xml:space="preserve"> and demographic survey form</w:t>
      </w:r>
      <w:r w:rsidR="00071845" w:rsidRPr="003230CE">
        <w:t xml:space="preserve">, must be signed </w:t>
      </w:r>
      <w:r w:rsidR="00C41162">
        <w:t xml:space="preserve">and submitted </w:t>
      </w:r>
      <w:r w:rsidR="00071845" w:rsidRPr="003230CE">
        <w:t>personally by the applicant.</w:t>
      </w:r>
      <w:r w:rsidR="00EC2E3D">
        <w:t xml:space="preserve"> </w:t>
      </w:r>
      <w:r w:rsidR="00071845" w:rsidRPr="003230CE">
        <w:t xml:space="preserve">The </w:t>
      </w:r>
      <w:r w:rsidR="007009B3">
        <w:t>completed application</w:t>
      </w:r>
      <w:r w:rsidR="00071845" w:rsidRPr="003230CE">
        <w:t xml:space="preserve"> must be </w:t>
      </w:r>
      <w:r w:rsidR="00071845" w:rsidRPr="00CE5078">
        <w:rPr>
          <w:b/>
        </w:rPr>
        <w:t xml:space="preserve">received </w:t>
      </w:r>
      <w:r w:rsidR="00071845" w:rsidRPr="00990E96">
        <w:rPr>
          <w:b/>
        </w:rPr>
        <w:t>by</w:t>
      </w:r>
      <w:r w:rsidR="008D0204" w:rsidRPr="00990E96">
        <w:rPr>
          <w:b/>
        </w:rPr>
        <w:t xml:space="preserve"> </w:t>
      </w:r>
      <w:r w:rsidR="004D2BDA" w:rsidRPr="00990E96">
        <w:rPr>
          <w:b/>
        </w:rPr>
        <w:t xml:space="preserve">August </w:t>
      </w:r>
      <w:r w:rsidR="00990E96" w:rsidRPr="00990E96">
        <w:rPr>
          <w:b/>
        </w:rPr>
        <w:t>28</w:t>
      </w:r>
      <w:r w:rsidR="004D2BDA" w:rsidRPr="00990E96">
        <w:rPr>
          <w:b/>
        </w:rPr>
        <w:t>, 202</w:t>
      </w:r>
      <w:r w:rsidR="00C71853" w:rsidRPr="00990E96">
        <w:rPr>
          <w:b/>
        </w:rPr>
        <w:t>6</w:t>
      </w:r>
      <w:r w:rsidR="00CB77AB" w:rsidRPr="00990E96">
        <w:rPr>
          <w:b/>
        </w:rPr>
        <w:t xml:space="preserve">, </w:t>
      </w:r>
      <w:r w:rsidR="00071845" w:rsidRPr="00990E96">
        <w:t>at</w:t>
      </w:r>
      <w:r w:rsidR="00071845" w:rsidRPr="003230CE">
        <w:t xml:space="preserve"> the following </w:t>
      </w:r>
      <w:r w:rsidR="00BE52EA">
        <w:t xml:space="preserve">email </w:t>
      </w:r>
      <w:r w:rsidR="00071845" w:rsidRPr="003230CE">
        <w:t>address:</w:t>
      </w:r>
    </w:p>
    <w:p w14:paraId="48D7F8F6" w14:textId="6AD4A37C" w:rsidR="00BE52EA" w:rsidRDefault="00D45F85" w:rsidP="00BE52EA">
      <w:pPr>
        <w:tabs>
          <w:tab w:val="left" w:pos="2880"/>
        </w:tabs>
      </w:pPr>
      <w:r w:rsidRPr="003230CE">
        <w:tab/>
      </w:r>
      <w:hyperlink r:id="rId11" w:history="1">
        <w:r w:rsidR="00BE52EA">
          <w:rPr>
            <w:rStyle w:val="Hyperlink"/>
          </w:rPr>
          <w:t>clerk_of_court@cand.uscourts.gov</w:t>
        </w:r>
      </w:hyperlink>
    </w:p>
    <w:p w14:paraId="7A90C38E" w14:textId="77777777" w:rsidR="00BE52EA" w:rsidRDefault="00BE52EA" w:rsidP="00BE52EA">
      <w:pPr>
        <w:tabs>
          <w:tab w:val="left" w:pos="2880"/>
        </w:tabs>
        <w:rPr>
          <w:b/>
          <w:szCs w:val="24"/>
        </w:rPr>
      </w:pPr>
    </w:p>
    <w:p w14:paraId="588A7524" w14:textId="1EAB1400" w:rsidR="006636B2" w:rsidRDefault="00071845" w:rsidP="00BE52EA">
      <w:pPr>
        <w:spacing w:after="120"/>
        <w:jc w:val="center"/>
        <w:rPr>
          <w:b/>
          <w:color w:val="000000"/>
        </w:rPr>
      </w:pPr>
      <w:r w:rsidRPr="003230CE">
        <w:rPr>
          <w:b/>
          <w:color w:val="000000"/>
        </w:rPr>
        <w:t xml:space="preserve">THE UNITED STATES COURTS IS AN </w:t>
      </w:r>
      <w:r w:rsidRPr="006636B2">
        <w:rPr>
          <w:b/>
        </w:rPr>
        <w:t>EQUAL</w:t>
      </w:r>
      <w:r w:rsidRPr="003230CE">
        <w:rPr>
          <w:b/>
          <w:color w:val="000000"/>
        </w:rPr>
        <w:t xml:space="preserve"> OPPORTUNITY EMPLOYER</w:t>
      </w:r>
      <w:r w:rsidR="006636B2">
        <w:rPr>
          <w:b/>
          <w:color w:val="000000"/>
        </w:rPr>
        <w:t>.</w:t>
      </w:r>
    </w:p>
    <w:p w14:paraId="0B69F23E" w14:textId="0CAA8A6D" w:rsidR="00BE52EA" w:rsidRPr="00BE52EA" w:rsidRDefault="00BE52EA" w:rsidP="00BE52EA">
      <w:pPr>
        <w:spacing w:after="120"/>
        <w:ind w:left="720"/>
        <w:rPr>
          <w:bCs/>
          <w:color w:val="000000"/>
        </w:rPr>
      </w:pPr>
      <w:r w:rsidRPr="00BE52EA">
        <w:rPr>
          <w:bCs/>
          <w:color w:val="000000"/>
        </w:rPr>
        <w:t xml:space="preserve">The United States </w:t>
      </w:r>
      <w:r>
        <w:rPr>
          <w:bCs/>
          <w:color w:val="000000"/>
        </w:rPr>
        <w:t xml:space="preserve">District </w:t>
      </w:r>
      <w:r w:rsidRPr="00BE52EA">
        <w:rPr>
          <w:bCs/>
          <w:color w:val="000000"/>
        </w:rPr>
        <w:t>Court</w:t>
      </w:r>
      <w:r>
        <w:rPr>
          <w:bCs/>
          <w:color w:val="000000"/>
        </w:rPr>
        <w:t xml:space="preserve"> for the Northern District of California</w:t>
      </w:r>
      <w:r w:rsidRPr="00BE52EA">
        <w:rPr>
          <w:bCs/>
          <w:color w:val="000000"/>
        </w:rPr>
        <w:t xml:space="preserve"> is an equal employment opportunity employer and does not discriminate against any individual on the basis of race, color, sex, gender, gender identity, gender expression, marital status, pregnancy, parenthood, sexual orientation, religion, creed, ancestry, national origin, citizenship, genetic information, age (40 years and over), disability, or service in the uniformed forces.</w:t>
      </w:r>
      <w:r w:rsidR="00EC2E3D">
        <w:rPr>
          <w:bCs/>
          <w:color w:val="000000"/>
        </w:rPr>
        <w:t xml:space="preserve"> </w:t>
      </w:r>
      <w:r w:rsidRPr="00BE52EA">
        <w:rPr>
          <w:bCs/>
          <w:color w:val="000000"/>
        </w:rPr>
        <w:t>The Court encourage</w:t>
      </w:r>
      <w:r w:rsidR="00A042FF">
        <w:rPr>
          <w:bCs/>
          <w:color w:val="000000"/>
        </w:rPr>
        <w:t>s</w:t>
      </w:r>
      <w:r w:rsidRPr="00BE52EA">
        <w:rPr>
          <w:bCs/>
          <w:color w:val="000000"/>
        </w:rPr>
        <w:t xml:space="preserve"> a broad </w:t>
      </w:r>
      <w:r w:rsidR="00655F0B">
        <w:rPr>
          <w:bCs/>
          <w:color w:val="000000"/>
        </w:rPr>
        <w:t xml:space="preserve">and diverse </w:t>
      </w:r>
      <w:r w:rsidRPr="00BE52EA">
        <w:rPr>
          <w:bCs/>
          <w:color w:val="000000"/>
        </w:rPr>
        <w:t>range of qualified candidates to apply.</w:t>
      </w:r>
    </w:p>
    <w:p w14:paraId="52BCBAF9" w14:textId="77777777" w:rsidR="006636B2" w:rsidRDefault="00071845" w:rsidP="006636B2">
      <w:pPr>
        <w:spacing w:after="120"/>
      </w:pPr>
      <w:r w:rsidRPr="003230CE">
        <w:rPr>
          <w:i/>
        </w:rPr>
        <w:t>If you believe that you are the recipient of discriminatory treatment, or if you have a complaint about any other aspect of the merit selection process, such complaint should be addressed to:</w:t>
      </w:r>
    </w:p>
    <w:p w14:paraId="2D5DB494" w14:textId="0F7D14B7" w:rsidR="00071845" w:rsidRPr="003230CE" w:rsidRDefault="00071845" w:rsidP="003230CE">
      <w:pPr>
        <w:tabs>
          <w:tab w:val="left" w:pos="2880"/>
        </w:tabs>
      </w:pPr>
      <w:r w:rsidRPr="003230CE">
        <w:tab/>
        <w:t xml:space="preserve">Honorable </w:t>
      </w:r>
      <w:r w:rsidR="00197CA9">
        <w:t>Yvonne Gonzalez Rogers</w:t>
      </w:r>
    </w:p>
    <w:p w14:paraId="7EE56E99" w14:textId="77777777" w:rsidR="00071845" w:rsidRPr="003230CE" w:rsidRDefault="00071845" w:rsidP="003230CE">
      <w:pPr>
        <w:tabs>
          <w:tab w:val="left" w:pos="2880"/>
        </w:tabs>
      </w:pPr>
      <w:r w:rsidRPr="003230CE">
        <w:tab/>
        <w:t>United States District Chief Judge</w:t>
      </w:r>
    </w:p>
    <w:p w14:paraId="42D0E5CF" w14:textId="77777777" w:rsidR="00071845" w:rsidRPr="003230CE" w:rsidRDefault="00071845" w:rsidP="003230CE">
      <w:pPr>
        <w:tabs>
          <w:tab w:val="left" w:pos="2880"/>
        </w:tabs>
      </w:pPr>
      <w:r w:rsidRPr="003230CE">
        <w:tab/>
        <w:t>450 Golden Gate Avenue</w:t>
      </w:r>
    </w:p>
    <w:p w14:paraId="630D0459" w14:textId="1C32FBA6" w:rsidR="00EA725F" w:rsidRPr="003230CE" w:rsidRDefault="00071845" w:rsidP="003230CE">
      <w:pPr>
        <w:tabs>
          <w:tab w:val="left" w:pos="2880"/>
        </w:tabs>
      </w:pPr>
      <w:r w:rsidRPr="003230CE">
        <w:tab/>
        <w:t>San Francisco, CA</w:t>
      </w:r>
      <w:r w:rsidR="00EC2E3D">
        <w:t xml:space="preserve"> </w:t>
      </w:r>
      <w:r w:rsidRPr="003230CE">
        <w:t>94102</w:t>
      </w:r>
    </w:p>
    <w:p w14:paraId="056CB57C" w14:textId="77777777" w:rsidR="00EA725F" w:rsidRPr="003230CE" w:rsidRDefault="00EA725F" w:rsidP="003230CE">
      <w:pPr>
        <w:tabs>
          <w:tab w:val="left" w:pos="2880"/>
        </w:tabs>
        <w:sectPr w:rsidR="00EA725F" w:rsidRPr="003230CE" w:rsidSect="00B04F3D">
          <w:footerReference w:type="default" r:id="rId12"/>
          <w:pgSz w:w="12240" w:h="15840"/>
          <w:pgMar w:top="1440" w:right="1152" w:bottom="1152" w:left="1440" w:header="1008" w:footer="864" w:gutter="0"/>
          <w:pgNumType w:fmt="lowerRoman" w:start="1"/>
          <w:cols w:space="720"/>
          <w:titlePg/>
          <w:docGrid w:linePitch="326"/>
        </w:sectPr>
      </w:pPr>
    </w:p>
    <w:tbl>
      <w:tblPr>
        <w:tblStyle w:val="TableGrid"/>
        <w:tblW w:w="0" w:type="auto"/>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6480"/>
      </w:tblGrid>
      <w:tr w:rsidR="003230CE" w14:paraId="7AB660DB" w14:textId="77777777" w:rsidTr="00CE1C77">
        <w:trPr>
          <w:trHeight w:val="1440"/>
          <w:jc w:val="center"/>
        </w:trPr>
        <w:tc>
          <w:tcPr>
            <w:tcW w:w="6480" w:type="dxa"/>
            <w:vAlign w:val="center"/>
          </w:tcPr>
          <w:p w14:paraId="367AFFC8" w14:textId="77777777" w:rsidR="003230CE" w:rsidRPr="003230CE" w:rsidRDefault="003230CE" w:rsidP="00B064D8">
            <w:pPr>
              <w:pStyle w:val="Title"/>
            </w:pPr>
            <w:r w:rsidRPr="003230CE">
              <w:lastRenderedPageBreak/>
              <w:t>United States Magistrate Judge</w:t>
            </w:r>
          </w:p>
          <w:p w14:paraId="27B37C2A" w14:textId="77777777" w:rsidR="003230CE" w:rsidRDefault="003230CE" w:rsidP="00B064D8">
            <w:pPr>
              <w:pStyle w:val="Title"/>
            </w:pPr>
            <w:r w:rsidRPr="003230CE">
              <w:t>Application Form</w:t>
            </w:r>
          </w:p>
          <w:p w14:paraId="2BAF2F4D" w14:textId="288073A2" w:rsidR="003009F7" w:rsidRPr="00A778E1" w:rsidRDefault="008477DB" w:rsidP="00B064D8">
            <w:pPr>
              <w:pStyle w:val="Title"/>
            </w:pPr>
            <w:r>
              <w:t>2026</w:t>
            </w:r>
            <w:r w:rsidR="00922EFB">
              <w:t xml:space="preserve"> </w:t>
            </w:r>
            <w:r w:rsidR="003009F7" w:rsidRPr="008351B9">
              <w:t>Vacanc</w:t>
            </w:r>
            <w:r w:rsidR="00922EFB">
              <w:t>y</w:t>
            </w:r>
          </w:p>
        </w:tc>
      </w:tr>
    </w:tbl>
    <w:p w14:paraId="41AEA121" w14:textId="77777777" w:rsidR="006636B2" w:rsidRDefault="006636B2" w:rsidP="00114D49">
      <w:pPr>
        <w:widowControl w:val="0"/>
        <w:rPr>
          <w:i/>
          <w:color w:val="000000"/>
        </w:rPr>
      </w:pPr>
    </w:p>
    <w:p w14:paraId="6368344C" w14:textId="77777777" w:rsidR="00071845" w:rsidRPr="003230CE" w:rsidRDefault="00071845" w:rsidP="006636B2">
      <w:pPr>
        <w:pStyle w:val="Heading1"/>
      </w:pPr>
      <w:bookmarkStart w:id="8" w:name="_Toc294678437"/>
      <w:r w:rsidRPr="003230CE">
        <w:t>A.</w:t>
      </w:r>
      <w:r w:rsidRPr="003230CE">
        <w:tab/>
        <w:t>PERSONAL/BIOGRAPHICAL</w:t>
      </w:r>
      <w:bookmarkEnd w:id="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991"/>
        <w:gridCol w:w="1496"/>
        <w:gridCol w:w="3929"/>
      </w:tblGrid>
      <w:tr w:rsidR="003230CE" w:rsidRPr="003230CE" w14:paraId="2F2A702F" w14:textId="77777777" w:rsidTr="00B94BE7">
        <w:tc>
          <w:tcPr>
            <w:tcW w:w="1268" w:type="pct"/>
          </w:tcPr>
          <w:p w14:paraId="2FAB2220" w14:textId="77777777" w:rsidR="003230CE" w:rsidRPr="003230CE" w:rsidRDefault="003230CE" w:rsidP="00114D49">
            <w:pPr>
              <w:spacing w:before="120"/>
            </w:pPr>
            <w:r w:rsidRPr="003230CE">
              <w:t>Name:</w:t>
            </w:r>
          </w:p>
        </w:tc>
        <w:tc>
          <w:tcPr>
            <w:tcW w:w="3732" w:type="pct"/>
            <w:gridSpan w:val="3"/>
            <w:tcBorders>
              <w:bottom w:val="single" w:sz="4" w:space="0" w:color="auto"/>
            </w:tcBorders>
          </w:tcPr>
          <w:p w14:paraId="5348E949" w14:textId="77777777" w:rsidR="003230CE" w:rsidRPr="003230CE" w:rsidRDefault="003230CE" w:rsidP="00114D49">
            <w:pPr>
              <w:spacing w:before="120"/>
            </w:pPr>
          </w:p>
        </w:tc>
      </w:tr>
      <w:tr w:rsidR="003230CE" w:rsidRPr="003230CE" w14:paraId="37307DDE" w14:textId="77777777" w:rsidTr="006636B2">
        <w:tc>
          <w:tcPr>
            <w:tcW w:w="1268" w:type="pct"/>
          </w:tcPr>
          <w:p w14:paraId="0A1E8CAD" w14:textId="77777777" w:rsidR="003230CE" w:rsidRPr="003230CE" w:rsidRDefault="003230CE" w:rsidP="00114D49">
            <w:pPr>
              <w:spacing w:before="120"/>
            </w:pPr>
            <w:r w:rsidRPr="003230CE">
              <w:t>Where to Contact:</w:t>
            </w:r>
          </w:p>
        </w:tc>
        <w:tc>
          <w:tcPr>
            <w:tcW w:w="1002" w:type="pct"/>
            <w:tcBorders>
              <w:top w:val="single" w:sz="4" w:space="0" w:color="auto"/>
            </w:tcBorders>
          </w:tcPr>
          <w:p w14:paraId="510774E8" w14:textId="77777777" w:rsidR="003230CE" w:rsidRPr="003230CE" w:rsidRDefault="000C19BF" w:rsidP="00CE1C77">
            <w:pPr>
              <w:pStyle w:val="ListParagraph"/>
              <w:spacing w:before="120"/>
              <w:ind w:left="35"/>
              <w:contextualSpacing w:val="0"/>
            </w:pPr>
            <w:sdt>
              <w:sdtPr>
                <w:id w:val="1847584287"/>
                <w14:checkbox>
                  <w14:checked w14:val="0"/>
                  <w14:checkedState w14:val="2612" w14:font="MS Gothic"/>
                  <w14:uncheckedState w14:val="2610" w14:font="MS Gothic"/>
                </w14:checkbox>
              </w:sdtPr>
              <w:sdtEndPr/>
              <w:sdtContent>
                <w:r w:rsidR="00A778E1">
                  <w:rPr>
                    <w:rFonts w:ascii="MS Gothic" w:eastAsia="MS Gothic" w:hAnsi="MS Gothic" w:hint="eastAsia"/>
                  </w:rPr>
                  <w:t>☐</w:t>
                </w:r>
              </w:sdtContent>
            </w:sdt>
            <w:r w:rsidR="006C4CBC">
              <w:t xml:space="preserve"> </w:t>
            </w:r>
            <w:r w:rsidR="003230CE" w:rsidRPr="003230CE">
              <w:t>Home</w:t>
            </w:r>
          </w:p>
        </w:tc>
        <w:tc>
          <w:tcPr>
            <w:tcW w:w="2730" w:type="pct"/>
            <w:gridSpan w:val="2"/>
            <w:tcBorders>
              <w:top w:val="single" w:sz="4" w:space="0" w:color="auto"/>
            </w:tcBorders>
          </w:tcPr>
          <w:p w14:paraId="261CBAA1" w14:textId="77777777" w:rsidR="003230CE" w:rsidRPr="003230CE" w:rsidRDefault="000C19BF" w:rsidP="00CE1C77">
            <w:pPr>
              <w:pStyle w:val="ListParagraph"/>
              <w:spacing w:before="120"/>
              <w:ind w:left="162"/>
              <w:contextualSpacing w:val="0"/>
            </w:pPr>
            <w:sdt>
              <w:sdtPr>
                <w:id w:val="-1656374616"/>
                <w14:checkbox>
                  <w14:checked w14:val="0"/>
                  <w14:checkedState w14:val="2612" w14:font="MS Gothic"/>
                  <w14:uncheckedState w14:val="2610" w14:font="MS Gothic"/>
                </w14:checkbox>
              </w:sdtPr>
              <w:sdtEndPr/>
              <w:sdtContent>
                <w:r w:rsidR="006C4CBC">
                  <w:rPr>
                    <w:rFonts w:ascii="MS Gothic" w:eastAsia="MS Gothic" w:hAnsi="MS Gothic" w:hint="eastAsia"/>
                  </w:rPr>
                  <w:t>☐</w:t>
                </w:r>
              </w:sdtContent>
            </w:sdt>
            <w:r w:rsidR="006C4CBC">
              <w:t xml:space="preserve"> </w:t>
            </w:r>
            <w:r w:rsidR="003230CE" w:rsidRPr="003230CE">
              <w:t>Business</w:t>
            </w:r>
          </w:p>
        </w:tc>
      </w:tr>
      <w:tr w:rsidR="00BE5998" w:rsidRPr="003230CE" w14:paraId="7475221B" w14:textId="77777777" w:rsidTr="00B94BE7">
        <w:tc>
          <w:tcPr>
            <w:tcW w:w="1268" w:type="pct"/>
            <w:vMerge w:val="restart"/>
          </w:tcPr>
          <w:p w14:paraId="5A597D25" w14:textId="77777777" w:rsidR="00BE5998" w:rsidRPr="003230CE" w:rsidRDefault="00BE5998" w:rsidP="00114D49">
            <w:pPr>
              <w:spacing w:before="120"/>
            </w:pPr>
            <w:r w:rsidRPr="003230CE">
              <w:t>Business Address:</w:t>
            </w:r>
          </w:p>
        </w:tc>
        <w:tc>
          <w:tcPr>
            <w:tcW w:w="3732" w:type="pct"/>
            <w:gridSpan w:val="3"/>
            <w:tcBorders>
              <w:bottom w:val="single" w:sz="4" w:space="0" w:color="auto"/>
            </w:tcBorders>
          </w:tcPr>
          <w:p w14:paraId="3622E9EE" w14:textId="77777777" w:rsidR="00BE5998" w:rsidRPr="003230CE" w:rsidRDefault="00BE5998" w:rsidP="00114D49">
            <w:pPr>
              <w:spacing w:before="120"/>
            </w:pPr>
          </w:p>
        </w:tc>
      </w:tr>
      <w:tr w:rsidR="00BE5998" w:rsidRPr="003230CE" w14:paraId="0E99DE62" w14:textId="77777777" w:rsidTr="00B94BE7">
        <w:tc>
          <w:tcPr>
            <w:tcW w:w="1268" w:type="pct"/>
            <w:vMerge/>
          </w:tcPr>
          <w:p w14:paraId="4CAA4D0F" w14:textId="77777777" w:rsidR="00BE5998" w:rsidRPr="003230CE" w:rsidRDefault="00BE5998" w:rsidP="00114D49">
            <w:pPr>
              <w:spacing w:before="120"/>
            </w:pPr>
          </w:p>
        </w:tc>
        <w:tc>
          <w:tcPr>
            <w:tcW w:w="3732" w:type="pct"/>
            <w:gridSpan w:val="3"/>
            <w:tcBorders>
              <w:top w:val="single" w:sz="4" w:space="0" w:color="auto"/>
              <w:bottom w:val="single" w:sz="4" w:space="0" w:color="auto"/>
            </w:tcBorders>
          </w:tcPr>
          <w:p w14:paraId="3C5B1DFA" w14:textId="77777777" w:rsidR="00BE5998" w:rsidRPr="003230CE" w:rsidRDefault="00BE5998" w:rsidP="00114D49">
            <w:pPr>
              <w:spacing w:before="120"/>
            </w:pPr>
          </w:p>
        </w:tc>
      </w:tr>
      <w:tr w:rsidR="003230CE" w:rsidRPr="003230CE" w14:paraId="75B700EA" w14:textId="77777777" w:rsidTr="00CD6C6C">
        <w:tc>
          <w:tcPr>
            <w:tcW w:w="1268" w:type="pct"/>
          </w:tcPr>
          <w:p w14:paraId="3FF511EB" w14:textId="77777777" w:rsidR="003230CE" w:rsidRPr="003230CE" w:rsidRDefault="003230CE" w:rsidP="00114D49">
            <w:pPr>
              <w:spacing w:before="120"/>
            </w:pPr>
            <w:r w:rsidRPr="003230CE">
              <w:t>Business Telephone:</w:t>
            </w:r>
          </w:p>
        </w:tc>
        <w:tc>
          <w:tcPr>
            <w:tcW w:w="1755" w:type="pct"/>
            <w:gridSpan w:val="2"/>
            <w:tcBorders>
              <w:top w:val="single" w:sz="4" w:space="0" w:color="auto"/>
              <w:bottom w:val="single" w:sz="4" w:space="0" w:color="auto"/>
            </w:tcBorders>
          </w:tcPr>
          <w:p w14:paraId="37BD46AE" w14:textId="77777777" w:rsidR="003230CE" w:rsidRPr="003230CE" w:rsidRDefault="003230CE" w:rsidP="00114D49">
            <w:pPr>
              <w:spacing w:before="120"/>
            </w:pPr>
          </w:p>
        </w:tc>
        <w:tc>
          <w:tcPr>
            <w:tcW w:w="1977" w:type="pct"/>
            <w:tcBorders>
              <w:top w:val="single" w:sz="4" w:space="0" w:color="auto"/>
            </w:tcBorders>
          </w:tcPr>
          <w:p w14:paraId="734D40AC" w14:textId="77777777" w:rsidR="003230CE" w:rsidRPr="003230CE" w:rsidRDefault="003230CE" w:rsidP="00114D49">
            <w:pPr>
              <w:spacing w:before="120"/>
            </w:pPr>
          </w:p>
        </w:tc>
      </w:tr>
      <w:tr w:rsidR="00BE5998" w:rsidRPr="003230CE" w14:paraId="41A57114" w14:textId="77777777" w:rsidTr="00B94BE7">
        <w:tc>
          <w:tcPr>
            <w:tcW w:w="1268" w:type="pct"/>
            <w:vMerge w:val="restart"/>
          </w:tcPr>
          <w:p w14:paraId="08AB09B9" w14:textId="77777777" w:rsidR="00BE5998" w:rsidRPr="003230CE" w:rsidRDefault="00BE5998" w:rsidP="00114D49">
            <w:pPr>
              <w:spacing w:before="120"/>
            </w:pPr>
            <w:r w:rsidRPr="003230CE">
              <w:t>Home Address:</w:t>
            </w:r>
          </w:p>
        </w:tc>
        <w:tc>
          <w:tcPr>
            <w:tcW w:w="3732" w:type="pct"/>
            <w:gridSpan w:val="3"/>
            <w:tcBorders>
              <w:bottom w:val="single" w:sz="4" w:space="0" w:color="auto"/>
            </w:tcBorders>
          </w:tcPr>
          <w:p w14:paraId="24A0A34C" w14:textId="77777777" w:rsidR="00BE5998" w:rsidRPr="003230CE" w:rsidRDefault="00BE5998" w:rsidP="00114D49">
            <w:pPr>
              <w:spacing w:before="120"/>
            </w:pPr>
          </w:p>
        </w:tc>
      </w:tr>
      <w:tr w:rsidR="00BE5998" w:rsidRPr="003230CE" w14:paraId="2BC140BA" w14:textId="77777777" w:rsidTr="00B94BE7">
        <w:tc>
          <w:tcPr>
            <w:tcW w:w="1268" w:type="pct"/>
            <w:vMerge/>
          </w:tcPr>
          <w:p w14:paraId="02EFD746" w14:textId="77777777" w:rsidR="00BE5998" w:rsidRPr="003230CE" w:rsidRDefault="00BE5998" w:rsidP="00114D49">
            <w:pPr>
              <w:spacing w:before="120"/>
            </w:pPr>
          </w:p>
        </w:tc>
        <w:tc>
          <w:tcPr>
            <w:tcW w:w="3732" w:type="pct"/>
            <w:gridSpan w:val="3"/>
            <w:tcBorders>
              <w:top w:val="single" w:sz="4" w:space="0" w:color="auto"/>
              <w:bottom w:val="single" w:sz="4" w:space="0" w:color="auto"/>
            </w:tcBorders>
          </w:tcPr>
          <w:p w14:paraId="46224516" w14:textId="77777777" w:rsidR="00BE5998" w:rsidRPr="003230CE" w:rsidRDefault="00BE5998" w:rsidP="00114D49">
            <w:pPr>
              <w:spacing w:before="120"/>
            </w:pPr>
          </w:p>
        </w:tc>
      </w:tr>
      <w:tr w:rsidR="003230CE" w:rsidRPr="003230CE" w14:paraId="32B5008D" w14:textId="77777777" w:rsidTr="00CD6C6C">
        <w:tc>
          <w:tcPr>
            <w:tcW w:w="1268" w:type="pct"/>
          </w:tcPr>
          <w:p w14:paraId="2FDCE0FC" w14:textId="77777777" w:rsidR="003230CE" w:rsidRPr="003230CE" w:rsidRDefault="003230CE" w:rsidP="00114D49">
            <w:pPr>
              <w:spacing w:before="120"/>
            </w:pPr>
            <w:r w:rsidRPr="003230CE">
              <w:t>Home Telephone:</w:t>
            </w:r>
          </w:p>
        </w:tc>
        <w:tc>
          <w:tcPr>
            <w:tcW w:w="1755" w:type="pct"/>
            <w:gridSpan w:val="2"/>
            <w:tcBorders>
              <w:top w:val="single" w:sz="4" w:space="0" w:color="auto"/>
              <w:bottom w:val="single" w:sz="4" w:space="0" w:color="auto"/>
            </w:tcBorders>
          </w:tcPr>
          <w:p w14:paraId="47AFECFA" w14:textId="77777777" w:rsidR="003230CE" w:rsidRPr="003230CE" w:rsidRDefault="003230CE" w:rsidP="00114D49">
            <w:pPr>
              <w:spacing w:before="120"/>
            </w:pPr>
          </w:p>
        </w:tc>
        <w:tc>
          <w:tcPr>
            <w:tcW w:w="1977" w:type="pct"/>
            <w:tcBorders>
              <w:top w:val="single" w:sz="4" w:space="0" w:color="auto"/>
            </w:tcBorders>
          </w:tcPr>
          <w:p w14:paraId="43230CF6" w14:textId="77777777" w:rsidR="003230CE" w:rsidRPr="003230CE" w:rsidRDefault="003230CE" w:rsidP="00114D49">
            <w:pPr>
              <w:spacing w:before="120"/>
            </w:pPr>
          </w:p>
        </w:tc>
      </w:tr>
      <w:tr w:rsidR="003230CE" w:rsidRPr="003230CE" w14:paraId="662D0125" w14:textId="77777777" w:rsidTr="00B94BE7">
        <w:tc>
          <w:tcPr>
            <w:tcW w:w="1268" w:type="pct"/>
          </w:tcPr>
          <w:p w14:paraId="64E2EA20" w14:textId="77777777" w:rsidR="003230CE" w:rsidRPr="003230CE" w:rsidRDefault="003230CE" w:rsidP="00114D49">
            <w:pPr>
              <w:spacing w:before="120"/>
            </w:pPr>
            <w:r w:rsidRPr="003230CE">
              <w:t>E-mail Address:</w:t>
            </w:r>
          </w:p>
        </w:tc>
        <w:tc>
          <w:tcPr>
            <w:tcW w:w="3732" w:type="pct"/>
            <w:gridSpan w:val="3"/>
            <w:tcBorders>
              <w:bottom w:val="single" w:sz="4" w:space="0" w:color="auto"/>
            </w:tcBorders>
          </w:tcPr>
          <w:p w14:paraId="703CC3B6" w14:textId="77777777" w:rsidR="003230CE" w:rsidRPr="003230CE" w:rsidRDefault="003230CE" w:rsidP="00114D49">
            <w:pPr>
              <w:spacing w:before="120"/>
            </w:pPr>
          </w:p>
        </w:tc>
      </w:tr>
      <w:tr w:rsidR="00BE5998" w:rsidRPr="003230CE" w14:paraId="7C453A1A" w14:textId="77777777" w:rsidTr="00CD6C6C">
        <w:tc>
          <w:tcPr>
            <w:tcW w:w="1268" w:type="pct"/>
          </w:tcPr>
          <w:p w14:paraId="6791D529" w14:textId="77777777" w:rsidR="00BE5998" w:rsidRPr="003230CE" w:rsidRDefault="00BE5998" w:rsidP="00114D49">
            <w:pPr>
              <w:spacing w:before="120"/>
            </w:pPr>
            <w:r w:rsidRPr="003230CE">
              <w:t>Social Security #:</w:t>
            </w:r>
          </w:p>
        </w:tc>
        <w:tc>
          <w:tcPr>
            <w:tcW w:w="1755" w:type="pct"/>
            <w:gridSpan w:val="2"/>
            <w:tcBorders>
              <w:top w:val="single" w:sz="4" w:space="0" w:color="auto"/>
              <w:bottom w:val="single" w:sz="4" w:space="0" w:color="auto"/>
            </w:tcBorders>
          </w:tcPr>
          <w:p w14:paraId="60AB753C" w14:textId="77777777" w:rsidR="00BE5998" w:rsidRPr="003230CE" w:rsidRDefault="00BE5998" w:rsidP="00114D49">
            <w:pPr>
              <w:spacing w:before="120"/>
            </w:pPr>
          </w:p>
        </w:tc>
        <w:tc>
          <w:tcPr>
            <w:tcW w:w="1977" w:type="pct"/>
            <w:vMerge w:val="restart"/>
            <w:tcBorders>
              <w:top w:val="single" w:sz="4" w:space="0" w:color="auto"/>
            </w:tcBorders>
          </w:tcPr>
          <w:p w14:paraId="2CBD7BDB" w14:textId="77777777" w:rsidR="00BE5998" w:rsidRPr="003230CE" w:rsidRDefault="00BE5998" w:rsidP="00114D49">
            <w:pPr>
              <w:spacing w:before="120"/>
            </w:pPr>
          </w:p>
        </w:tc>
      </w:tr>
      <w:tr w:rsidR="00BE5998" w:rsidRPr="003230CE" w14:paraId="518DF7D3" w14:textId="77777777" w:rsidTr="00CD6C6C">
        <w:tc>
          <w:tcPr>
            <w:tcW w:w="1268" w:type="pct"/>
          </w:tcPr>
          <w:p w14:paraId="06D2E478" w14:textId="77777777" w:rsidR="00BE5998" w:rsidRPr="003230CE" w:rsidRDefault="00BE5998" w:rsidP="00114D49">
            <w:pPr>
              <w:spacing w:before="120"/>
            </w:pPr>
            <w:r w:rsidRPr="003230CE">
              <w:t>Are you under age 70?</w:t>
            </w:r>
          </w:p>
        </w:tc>
        <w:tc>
          <w:tcPr>
            <w:tcW w:w="1755" w:type="pct"/>
            <w:gridSpan w:val="2"/>
            <w:tcBorders>
              <w:top w:val="single" w:sz="4" w:space="0" w:color="auto"/>
            </w:tcBorders>
          </w:tcPr>
          <w:p w14:paraId="63938E28" w14:textId="3E4ADF3B" w:rsidR="00BE5998" w:rsidRPr="003230CE" w:rsidRDefault="000C19BF" w:rsidP="003230CE">
            <w:pPr>
              <w:pStyle w:val="ListParagraph"/>
              <w:spacing w:before="120"/>
              <w:ind w:left="342"/>
              <w:contextualSpacing w:val="0"/>
            </w:pPr>
            <w:sdt>
              <w:sdtPr>
                <w:rPr>
                  <w:rFonts w:ascii="MS Gothic" w:eastAsia="MS Gothic" w:hint="eastAsia"/>
                  <w:color w:val="000000"/>
                </w:rPr>
                <w:id w:val="-1308541176"/>
                <w14:checkbox>
                  <w14:checked w14:val="0"/>
                  <w14:checkedState w14:val="2612" w14:font="MS Gothic"/>
                  <w14:uncheckedState w14:val="2610" w14:font="MS Gothic"/>
                </w14:checkbox>
              </w:sdtPr>
              <w:sdtEndPr/>
              <w:sdtContent>
                <w:r w:rsidR="008816CE">
                  <w:rPr>
                    <w:rFonts w:ascii="MS Gothic" w:eastAsia="MS Gothic" w:hAnsi="MS Gothic" w:hint="eastAsia"/>
                    <w:color w:val="000000"/>
                  </w:rPr>
                  <w:t>☐</w:t>
                </w:r>
              </w:sdtContent>
            </w:sdt>
            <w:r w:rsidR="00EC2E3D">
              <w:rPr>
                <w:color w:val="000000"/>
              </w:rPr>
              <w:t xml:space="preserve"> </w:t>
            </w:r>
            <w:r w:rsidR="00BE5998" w:rsidRPr="003230CE">
              <w:rPr>
                <w:color w:val="000000"/>
              </w:rPr>
              <w:t>yes</w:t>
            </w:r>
            <w:r w:rsidR="00BE5998" w:rsidRPr="003230CE">
              <w:rPr>
                <w:color w:val="000000"/>
              </w:rPr>
              <w:tab/>
            </w:r>
            <w:sdt>
              <w:sdtPr>
                <w:rPr>
                  <w:color w:val="000000"/>
                </w:rPr>
                <w:id w:val="1575779024"/>
                <w14:checkbox>
                  <w14:checked w14:val="0"/>
                  <w14:checkedState w14:val="2612" w14:font="MS Gothic"/>
                  <w14:uncheckedState w14:val="2610" w14:font="MS Gothic"/>
                </w14:checkbox>
              </w:sdtPr>
              <w:sdtEndPr>
                <w:rPr>
                  <w:rFonts w:hint="eastAsia"/>
                </w:rPr>
              </w:sdtEndPr>
              <w:sdtContent>
                <w:r w:rsidR="006C4CBC">
                  <w:rPr>
                    <w:rFonts w:ascii="MS Gothic" w:eastAsia="MS Gothic" w:hAnsi="MS Gothic" w:hint="eastAsia"/>
                    <w:color w:val="000000"/>
                  </w:rPr>
                  <w:t>☐</w:t>
                </w:r>
              </w:sdtContent>
            </w:sdt>
            <w:r w:rsidR="00D21008" w:rsidRPr="003230CE">
              <w:rPr>
                <w:color w:val="000000"/>
              </w:rPr>
              <w:fldChar w:fldCharType="begin"/>
            </w:r>
            <w:r w:rsidR="00BE5998" w:rsidRPr="003230CE">
              <w:rPr>
                <w:color w:val="000000"/>
              </w:rPr>
              <w:instrText xml:space="preserve"> MACROBUTTON  CheckBoxFormField </w:instrText>
            </w:r>
            <w:r w:rsidR="00D21008" w:rsidRPr="003230CE">
              <w:rPr>
                <w:color w:val="000000"/>
              </w:rPr>
              <w:fldChar w:fldCharType="end"/>
            </w:r>
            <w:r w:rsidR="00BE5998" w:rsidRPr="003230CE">
              <w:rPr>
                <w:color w:val="000000"/>
              </w:rPr>
              <w:t xml:space="preserve"> no</w:t>
            </w:r>
          </w:p>
        </w:tc>
        <w:tc>
          <w:tcPr>
            <w:tcW w:w="1977" w:type="pct"/>
            <w:vMerge/>
          </w:tcPr>
          <w:p w14:paraId="2EC18812" w14:textId="77777777" w:rsidR="00BE5998" w:rsidRPr="003230CE" w:rsidRDefault="00BE5998" w:rsidP="003230CE">
            <w:pPr>
              <w:spacing w:before="120"/>
              <w:ind w:left="360"/>
            </w:pPr>
          </w:p>
        </w:tc>
      </w:tr>
      <w:tr w:rsidR="003230CE" w:rsidRPr="003230CE" w14:paraId="648832D2" w14:textId="77777777" w:rsidTr="00CD6C6C">
        <w:tc>
          <w:tcPr>
            <w:tcW w:w="2270" w:type="pct"/>
            <w:gridSpan w:val="2"/>
          </w:tcPr>
          <w:p w14:paraId="4E6938F6" w14:textId="77777777" w:rsidR="003230CE" w:rsidRPr="00FE09E8" w:rsidRDefault="003230CE" w:rsidP="00114D49">
            <w:pPr>
              <w:spacing w:before="120"/>
              <w:rPr>
                <w:highlight w:val="yellow"/>
              </w:rPr>
            </w:pPr>
            <w:r w:rsidRPr="00B064D8">
              <w:t>Are you a citizen of the United States?</w:t>
            </w:r>
          </w:p>
        </w:tc>
        <w:tc>
          <w:tcPr>
            <w:tcW w:w="2730" w:type="pct"/>
            <w:gridSpan w:val="2"/>
          </w:tcPr>
          <w:p w14:paraId="35BB1101" w14:textId="77777777" w:rsidR="003230CE" w:rsidRPr="00B064D8" w:rsidRDefault="000C19BF" w:rsidP="00B94BE7">
            <w:pPr>
              <w:pStyle w:val="ListParagraph"/>
              <w:tabs>
                <w:tab w:val="left" w:pos="1142"/>
              </w:tabs>
              <w:spacing w:before="120"/>
              <w:ind w:left="0"/>
              <w:contextualSpacing w:val="0"/>
            </w:pPr>
            <w:sdt>
              <w:sdtPr>
                <w:rPr>
                  <w:rFonts w:ascii="MS Gothic" w:eastAsia="MS Gothic" w:hint="eastAsia"/>
                  <w:color w:val="000000"/>
                </w:rPr>
                <w:id w:val="-500496254"/>
                <w14:checkbox>
                  <w14:checked w14:val="0"/>
                  <w14:checkedState w14:val="2612" w14:font="MS Gothic"/>
                  <w14:uncheckedState w14:val="2610" w14:font="MS Gothic"/>
                </w14:checkbox>
              </w:sdtPr>
              <w:sdtEndPr/>
              <w:sdtContent>
                <w:r w:rsidR="008816CE" w:rsidRPr="00B064D8">
                  <w:rPr>
                    <w:rFonts w:ascii="MS Gothic" w:eastAsia="MS Gothic" w:hAnsi="MS Gothic" w:hint="eastAsia"/>
                    <w:color w:val="000000"/>
                  </w:rPr>
                  <w:t>☐</w:t>
                </w:r>
              </w:sdtContent>
            </w:sdt>
            <w:r w:rsidR="00CD6C6C" w:rsidRPr="00B064D8">
              <w:rPr>
                <w:color w:val="000000"/>
              </w:rPr>
              <w:t xml:space="preserve"> </w:t>
            </w:r>
            <w:r w:rsidR="003230CE" w:rsidRPr="00B064D8">
              <w:rPr>
                <w:color w:val="000000"/>
              </w:rPr>
              <w:t>yes</w:t>
            </w:r>
            <w:r w:rsidR="003230CE" w:rsidRPr="00B064D8">
              <w:rPr>
                <w:color w:val="000000"/>
              </w:rPr>
              <w:tab/>
            </w:r>
            <w:sdt>
              <w:sdtPr>
                <w:rPr>
                  <w:color w:val="000000"/>
                </w:rPr>
                <w:id w:val="-1518688811"/>
                <w14:checkbox>
                  <w14:checked w14:val="0"/>
                  <w14:checkedState w14:val="2612" w14:font="MS Gothic"/>
                  <w14:uncheckedState w14:val="2610" w14:font="MS Gothic"/>
                </w14:checkbox>
              </w:sdtPr>
              <w:sdtEndPr>
                <w:rPr>
                  <w:rFonts w:hint="eastAsia"/>
                </w:rPr>
              </w:sdtEndPr>
              <w:sdtContent>
                <w:r w:rsidR="006C4CBC" w:rsidRPr="00B064D8">
                  <w:rPr>
                    <w:rFonts w:ascii="MS Gothic" w:eastAsia="MS Gothic" w:hAnsi="MS Gothic" w:hint="eastAsia"/>
                    <w:color w:val="000000"/>
                  </w:rPr>
                  <w:t>☐</w:t>
                </w:r>
              </w:sdtContent>
            </w:sdt>
            <w:r w:rsidR="00D21008" w:rsidRPr="00B064D8">
              <w:rPr>
                <w:color w:val="000000"/>
              </w:rPr>
              <w:fldChar w:fldCharType="begin"/>
            </w:r>
            <w:r w:rsidR="003230CE" w:rsidRPr="00B064D8">
              <w:rPr>
                <w:color w:val="000000"/>
              </w:rPr>
              <w:instrText xml:space="preserve"> MACROBUTTON  CheckBoxFormField </w:instrText>
            </w:r>
            <w:r w:rsidR="00D21008" w:rsidRPr="00B064D8">
              <w:rPr>
                <w:color w:val="000000"/>
              </w:rPr>
              <w:fldChar w:fldCharType="end"/>
            </w:r>
            <w:r w:rsidR="003230CE" w:rsidRPr="00B064D8">
              <w:rPr>
                <w:color w:val="000000"/>
              </w:rPr>
              <w:t xml:space="preserve"> no</w:t>
            </w:r>
          </w:p>
        </w:tc>
      </w:tr>
    </w:tbl>
    <w:p w14:paraId="58128BDD" w14:textId="77777777" w:rsidR="001D05D4" w:rsidRPr="003230CE" w:rsidRDefault="001D05D4" w:rsidP="00114D49"/>
    <w:p w14:paraId="5A8C7480" w14:textId="77777777" w:rsidR="00071845" w:rsidRPr="003230CE" w:rsidRDefault="00071845" w:rsidP="006636B2">
      <w:pPr>
        <w:pStyle w:val="Heading1"/>
      </w:pPr>
      <w:bookmarkStart w:id="9" w:name="_Toc294678438"/>
      <w:r w:rsidRPr="003230CE">
        <w:t>B.</w:t>
      </w:r>
      <w:r w:rsidRPr="003230CE">
        <w:tab/>
        <w:t>HEALTH INFORMATION</w:t>
      </w:r>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296D67" w:rsidRPr="003230CE" w14:paraId="0F503AD4" w14:textId="77777777" w:rsidTr="00CD6C6C">
        <w:trPr>
          <w:trHeight w:val="432"/>
        </w:trPr>
        <w:tc>
          <w:tcPr>
            <w:tcW w:w="5000" w:type="pct"/>
          </w:tcPr>
          <w:p w14:paraId="595E3CD2" w14:textId="2A61BBB1" w:rsidR="00296D67" w:rsidRPr="003230CE" w:rsidRDefault="00296D67" w:rsidP="00114D49">
            <w:pPr>
              <w:widowControl w:val="0"/>
              <w:ind w:left="360" w:hanging="360"/>
              <w:rPr>
                <w:color w:val="000000"/>
              </w:rPr>
            </w:pPr>
            <w:r w:rsidRPr="003230CE">
              <w:rPr>
                <w:color w:val="000000"/>
              </w:rPr>
              <w:t>1.</w:t>
            </w:r>
            <w:r w:rsidRPr="003230CE">
              <w:rPr>
                <w:color w:val="000000"/>
              </w:rPr>
              <w:tab/>
              <w:t>What is the present state of your health?</w:t>
            </w:r>
          </w:p>
        </w:tc>
      </w:tr>
      <w:tr w:rsidR="00296D67" w:rsidRPr="003230CE" w14:paraId="1CF1FDE9" w14:textId="77777777" w:rsidTr="00CD6C6C">
        <w:trPr>
          <w:trHeight w:val="720"/>
        </w:trPr>
        <w:tc>
          <w:tcPr>
            <w:tcW w:w="5000" w:type="pct"/>
            <w:tcBorders>
              <w:top w:val="single" w:sz="4" w:space="0" w:color="auto"/>
              <w:left w:val="single" w:sz="4" w:space="0" w:color="auto"/>
              <w:bottom w:val="single" w:sz="4" w:space="0" w:color="auto"/>
              <w:right w:val="single" w:sz="4" w:space="0" w:color="auto"/>
            </w:tcBorders>
          </w:tcPr>
          <w:p w14:paraId="13ED9822" w14:textId="77777777" w:rsidR="00296D67" w:rsidRPr="003230CE" w:rsidRDefault="00296D67" w:rsidP="00114D49">
            <w:pPr>
              <w:widowControl w:val="0"/>
              <w:rPr>
                <w:color w:val="000000"/>
              </w:rPr>
            </w:pPr>
          </w:p>
        </w:tc>
      </w:tr>
    </w:tbl>
    <w:p w14:paraId="0AA697E8" w14:textId="77777777" w:rsidR="00BE5998" w:rsidRDefault="00BE599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296D67" w:rsidRPr="003230CE" w14:paraId="0D142EBA" w14:textId="77777777" w:rsidTr="002B6ED8">
        <w:tc>
          <w:tcPr>
            <w:tcW w:w="5000" w:type="pct"/>
          </w:tcPr>
          <w:p w14:paraId="341E64F7" w14:textId="4C9DF19C" w:rsidR="00296D67" w:rsidRPr="003230CE" w:rsidRDefault="00296D67" w:rsidP="002B6ED8">
            <w:pPr>
              <w:widowControl w:val="0"/>
              <w:tabs>
                <w:tab w:val="left" w:pos="1809"/>
              </w:tabs>
              <w:ind w:left="360" w:hanging="360"/>
              <w:rPr>
                <w:color w:val="000000"/>
              </w:rPr>
            </w:pPr>
            <w:r w:rsidRPr="003230CE">
              <w:rPr>
                <w:color w:val="000000"/>
              </w:rPr>
              <w:t>2.</w:t>
            </w:r>
            <w:r w:rsidRPr="003230CE">
              <w:rPr>
                <w:color w:val="000000"/>
              </w:rPr>
              <w:tab/>
            </w:r>
            <w:r w:rsidR="00FB1524" w:rsidRPr="00FB1524">
              <w:rPr>
                <w:color w:val="000000"/>
              </w:rPr>
              <w:t>Do you have any mental or physical impairment that would affect your ability to perform the duties of a magistrate judge with or without reasonable accommodation</w:t>
            </w:r>
            <w:r w:rsidR="008232E2" w:rsidRPr="008232E2">
              <w:rPr>
                <w:color w:val="000000"/>
              </w:rPr>
              <w:t>?</w:t>
            </w:r>
            <w:r w:rsidR="008232E2">
              <w:rPr>
                <w:color w:val="000000"/>
              </w:rPr>
              <w:t xml:space="preserve"> </w:t>
            </w:r>
            <w:r w:rsidRPr="003230CE">
              <w:rPr>
                <w:color w:val="000000"/>
              </w:rPr>
              <w:tab/>
            </w:r>
            <w:sdt>
              <w:sdtPr>
                <w:rPr>
                  <w:rFonts w:ascii="MS Gothic" w:eastAsia="MS Gothic" w:hint="eastAsia"/>
                  <w:color w:val="000000"/>
                </w:rPr>
                <w:id w:val="-529647670"/>
                <w14:checkbox>
                  <w14:checked w14:val="0"/>
                  <w14:checkedState w14:val="2612" w14:font="MS Gothic"/>
                  <w14:uncheckedState w14:val="2610" w14:font="MS Gothic"/>
                </w14:checkbox>
              </w:sdtPr>
              <w:sdtEndPr/>
              <w:sdtContent>
                <w:r w:rsidR="008816CE">
                  <w:rPr>
                    <w:rFonts w:ascii="MS Gothic" w:eastAsia="MS Gothic" w:hAnsi="MS Gothic" w:hint="eastAsia"/>
                    <w:color w:val="000000"/>
                  </w:rPr>
                  <w:t>☐</w:t>
                </w:r>
              </w:sdtContent>
            </w:sdt>
            <w:r w:rsidR="008816CE">
              <w:rPr>
                <w:color w:val="000000"/>
              </w:rPr>
              <w:t xml:space="preserve"> </w:t>
            </w:r>
            <w:r w:rsidR="008816CE" w:rsidRPr="003230CE">
              <w:rPr>
                <w:color w:val="000000"/>
              </w:rPr>
              <w:t>yes</w:t>
            </w:r>
            <w:r w:rsidR="008816CE" w:rsidRPr="003230CE">
              <w:rPr>
                <w:color w:val="000000"/>
              </w:rPr>
              <w:tab/>
            </w:r>
            <w:sdt>
              <w:sdtPr>
                <w:rPr>
                  <w:color w:val="000000"/>
                </w:rPr>
                <w:id w:val="-1759448180"/>
                <w14:checkbox>
                  <w14:checked w14:val="0"/>
                  <w14:checkedState w14:val="2612" w14:font="MS Gothic"/>
                  <w14:uncheckedState w14:val="2610" w14:font="MS Gothic"/>
                </w14:checkbox>
              </w:sdtPr>
              <w:sdtEndPr>
                <w:rPr>
                  <w:rFonts w:hint="eastAsia"/>
                </w:rPr>
              </w:sdtEndPr>
              <w:sdtContent>
                <w:r w:rsidR="008816CE">
                  <w:rPr>
                    <w:rFonts w:ascii="MS Gothic" w:eastAsia="MS Gothic" w:hAnsi="MS Gothic" w:hint="eastAsia"/>
                    <w:color w:val="000000"/>
                  </w:rPr>
                  <w:t>☐</w:t>
                </w:r>
              </w:sdtContent>
            </w:sdt>
            <w:r w:rsidR="008816CE" w:rsidRPr="003230CE">
              <w:rPr>
                <w:color w:val="000000"/>
              </w:rPr>
              <w:fldChar w:fldCharType="begin"/>
            </w:r>
            <w:r w:rsidR="008816CE" w:rsidRPr="003230CE">
              <w:rPr>
                <w:color w:val="000000"/>
              </w:rPr>
              <w:instrText xml:space="preserve"> MACROBUTTON  CheckBoxFormField </w:instrText>
            </w:r>
            <w:r w:rsidR="008816CE" w:rsidRPr="003230CE">
              <w:rPr>
                <w:color w:val="000000"/>
              </w:rPr>
              <w:fldChar w:fldCharType="end"/>
            </w:r>
            <w:r w:rsidR="008816CE" w:rsidRPr="003230CE">
              <w:rPr>
                <w:color w:val="000000"/>
              </w:rPr>
              <w:t xml:space="preserve"> no</w:t>
            </w:r>
          </w:p>
        </w:tc>
      </w:tr>
      <w:tr w:rsidR="00296D67" w:rsidRPr="003230CE" w14:paraId="7AC28AA8" w14:textId="77777777" w:rsidTr="00CD6C6C">
        <w:trPr>
          <w:trHeight w:val="864"/>
        </w:trPr>
        <w:tc>
          <w:tcPr>
            <w:tcW w:w="5000" w:type="pct"/>
          </w:tcPr>
          <w:p w14:paraId="5A5144A0" w14:textId="77777777" w:rsidR="00296D67" w:rsidRPr="003230CE" w:rsidRDefault="00296D67" w:rsidP="00BE5998">
            <w:pPr>
              <w:widowControl w:val="0"/>
              <w:spacing w:before="120"/>
              <w:ind w:left="360"/>
              <w:rPr>
                <w:color w:val="000000"/>
              </w:rPr>
            </w:pPr>
            <w:r w:rsidRPr="003230CE">
              <w:rPr>
                <w:color w:val="000000"/>
              </w:rPr>
              <w:t>If yes, please explain on a separate page and provide name, address and telephone number of the physician(s) knowledgeable of such impairment.</w:t>
            </w:r>
          </w:p>
        </w:tc>
      </w:tr>
      <w:tr w:rsidR="002B6ED8" w:rsidRPr="003230CE" w14:paraId="1D228D06" w14:textId="77777777" w:rsidTr="00CD6C6C">
        <w:trPr>
          <w:trHeight w:val="720"/>
        </w:trPr>
        <w:tc>
          <w:tcPr>
            <w:tcW w:w="5000" w:type="pct"/>
            <w:tcBorders>
              <w:top w:val="single" w:sz="4" w:space="0" w:color="auto"/>
              <w:left w:val="single" w:sz="4" w:space="0" w:color="auto"/>
              <w:bottom w:val="single" w:sz="4" w:space="0" w:color="auto"/>
              <w:right w:val="single" w:sz="4" w:space="0" w:color="auto"/>
            </w:tcBorders>
          </w:tcPr>
          <w:p w14:paraId="144E5BC0" w14:textId="77777777" w:rsidR="002B6ED8" w:rsidRPr="003230CE" w:rsidRDefault="002B6ED8" w:rsidP="002B6ED8">
            <w:pPr>
              <w:widowControl w:val="0"/>
              <w:ind w:left="360" w:hanging="360"/>
              <w:rPr>
                <w:color w:val="000000"/>
              </w:rPr>
            </w:pPr>
          </w:p>
        </w:tc>
      </w:tr>
    </w:tbl>
    <w:p w14:paraId="5188E277" w14:textId="77777777" w:rsidR="001121ED" w:rsidRDefault="001121ED"/>
    <w:p w14:paraId="0B64CD6B" w14:textId="77777777" w:rsidR="00071845" w:rsidRPr="003230CE" w:rsidRDefault="00071845" w:rsidP="006636B2">
      <w:pPr>
        <w:pStyle w:val="Heading1"/>
      </w:pPr>
      <w:bookmarkStart w:id="10" w:name="_Toc294678439"/>
      <w:r w:rsidRPr="003230CE">
        <w:lastRenderedPageBreak/>
        <w:t>C.</w:t>
      </w:r>
      <w:r w:rsidRPr="003230CE">
        <w:tab/>
        <w:t>PRESENT EMPLOYMENT/AFFILIATION</w:t>
      </w:r>
      <w:bookmarkEnd w:id="1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1145"/>
        <w:gridCol w:w="1339"/>
        <w:gridCol w:w="1212"/>
        <w:gridCol w:w="1272"/>
        <w:gridCol w:w="2484"/>
      </w:tblGrid>
      <w:tr w:rsidR="001D05D4" w:rsidRPr="003230CE" w14:paraId="1D5B64B7" w14:textId="77777777" w:rsidTr="001121ED">
        <w:tc>
          <w:tcPr>
            <w:tcW w:w="1826" w:type="pct"/>
            <w:gridSpan w:val="2"/>
          </w:tcPr>
          <w:p w14:paraId="352941B6" w14:textId="77777777" w:rsidR="001D05D4" w:rsidRPr="003230CE" w:rsidRDefault="001D05D4" w:rsidP="00114D49">
            <w:pPr>
              <w:widowControl w:val="0"/>
              <w:spacing w:before="180"/>
              <w:rPr>
                <w:color w:val="000000"/>
              </w:rPr>
            </w:pPr>
            <w:r w:rsidRPr="003230CE">
              <w:rPr>
                <w:color w:val="000000"/>
              </w:rPr>
              <w:t>Name of employer, firm or agency:</w:t>
            </w:r>
          </w:p>
        </w:tc>
        <w:tc>
          <w:tcPr>
            <w:tcW w:w="3174" w:type="pct"/>
            <w:gridSpan w:val="4"/>
            <w:tcBorders>
              <w:bottom w:val="single" w:sz="4" w:space="0" w:color="auto"/>
            </w:tcBorders>
          </w:tcPr>
          <w:p w14:paraId="0ACAB3AB" w14:textId="77777777" w:rsidR="001D05D4" w:rsidRPr="003230CE" w:rsidRDefault="001D05D4" w:rsidP="00114D49">
            <w:pPr>
              <w:widowControl w:val="0"/>
              <w:spacing w:before="180"/>
              <w:rPr>
                <w:color w:val="000000"/>
              </w:rPr>
            </w:pPr>
          </w:p>
        </w:tc>
      </w:tr>
      <w:tr w:rsidR="001D05D4" w:rsidRPr="003230CE" w14:paraId="4FCE676C" w14:textId="77777777" w:rsidTr="001D05D4">
        <w:tc>
          <w:tcPr>
            <w:tcW w:w="1250" w:type="pct"/>
          </w:tcPr>
          <w:p w14:paraId="56337FCB" w14:textId="77777777" w:rsidR="001D05D4" w:rsidRPr="003230CE" w:rsidRDefault="001D05D4" w:rsidP="00114D49">
            <w:pPr>
              <w:widowControl w:val="0"/>
              <w:spacing w:before="180"/>
              <w:rPr>
                <w:color w:val="000000"/>
              </w:rPr>
            </w:pPr>
            <w:r w:rsidRPr="003230CE">
              <w:rPr>
                <w:color w:val="000000"/>
              </w:rPr>
              <w:t>Address:</w:t>
            </w:r>
          </w:p>
        </w:tc>
        <w:tc>
          <w:tcPr>
            <w:tcW w:w="2500" w:type="pct"/>
            <w:gridSpan w:val="4"/>
            <w:tcBorders>
              <w:bottom w:val="single" w:sz="4" w:space="0" w:color="auto"/>
            </w:tcBorders>
          </w:tcPr>
          <w:p w14:paraId="10BA7B3F" w14:textId="77777777" w:rsidR="001D05D4" w:rsidRPr="003230CE" w:rsidRDefault="001D05D4" w:rsidP="00114D49">
            <w:pPr>
              <w:widowControl w:val="0"/>
              <w:spacing w:before="180"/>
              <w:rPr>
                <w:color w:val="000000"/>
              </w:rPr>
            </w:pPr>
          </w:p>
        </w:tc>
        <w:tc>
          <w:tcPr>
            <w:tcW w:w="1250" w:type="pct"/>
          </w:tcPr>
          <w:p w14:paraId="5D16D3F6" w14:textId="77777777" w:rsidR="001D05D4" w:rsidRPr="003230CE" w:rsidRDefault="001D05D4" w:rsidP="00114D49">
            <w:pPr>
              <w:widowControl w:val="0"/>
              <w:spacing w:before="180"/>
              <w:rPr>
                <w:color w:val="000000"/>
              </w:rPr>
            </w:pPr>
          </w:p>
        </w:tc>
      </w:tr>
      <w:tr w:rsidR="001D05D4" w:rsidRPr="003230CE" w14:paraId="581E055A" w14:textId="77777777" w:rsidTr="001D05D4">
        <w:tc>
          <w:tcPr>
            <w:tcW w:w="1250" w:type="pct"/>
          </w:tcPr>
          <w:p w14:paraId="3C627905" w14:textId="77777777" w:rsidR="001D05D4" w:rsidRPr="003230CE" w:rsidRDefault="001D05D4" w:rsidP="00114D49">
            <w:pPr>
              <w:widowControl w:val="0"/>
              <w:spacing w:before="180"/>
              <w:rPr>
                <w:color w:val="000000"/>
              </w:rPr>
            </w:pPr>
          </w:p>
        </w:tc>
        <w:tc>
          <w:tcPr>
            <w:tcW w:w="2500" w:type="pct"/>
            <w:gridSpan w:val="4"/>
            <w:tcBorders>
              <w:top w:val="single" w:sz="4" w:space="0" w:color="auto"/>
              <w:bottom w:val="single" w:sz="4" w:space="0" w:color="auto"/>
            </w:tcBorders>
          </w:tcPr>
          <w:p w14:paraId="28C9860A" w14:textId="77777777" w:rsidR="001D05D4" w:rsidRPr="003230CE" w:rsidRDefault="001D05D4" w:rsidP="00114D49">
            <w:pPr>
              <w:widowControl w:val="0"/>
              <w:spacing w:before="180"/>
              <w:rPr>
                <w:color w:val="000000"/>
              </w:rPr>
            </w:pPr>
          </w:p>
        </w:tc>
        <w:tc>
          <w:tcPr>
            <w:tcW w:w="1250" w:type="pct"/>
          </w:tcPr>
          <w:p w14:paraId="56280393" w14:textId="77777777" w:rsidR="001D05D4" w:rsidRPr="003230CE" w:rsidRDefault="001D05D4" w:rsidP="00114D49">
            <w:pPr>
              <w:widowControl w:val="0"/>
              <w:spacing w:before="180"/>
              <w:rPr>
                <w:color w:val="000000"/>
              </w:rPr>
            </w:pPr>
          </w:p>
        </w:tc>
      </w:tr>
      <w:tr w:rsidR="001121ED" w:rsidRPr="003230CE" w14:paraId="1E6024F7" w14:textId="77777777" w:rsidTr="001121ED">
        <w:tc>
          <w:tcPr>
            <w:tcW w:w="1250" w:type="pct"/>
          </w:tcPr>
          <w:p w14:paraId="12C03D91" w14:textId="77777777" w:rsidR="001121ED" w:rsidRPr="003230CE" w:rsidRDefault="001121ED" w:rsidP="00114D49">
            <w:pPr>
              <w:widowControl w:val="0"/>
              <w:spacing w:before="180"/>
              <w:rPr>
                <w:color w:val="000000"/>
              </w:rPr>
            </w:pPr>
            <w:r w:rsidRPr="003230CE">
              <w:rPr>
                <w:color w:val="000000"/>
              </w:rPr>
              <w:t>Telephone:</w:t>
            </w:r>
          </w:p>
        </w:tc>
        <w:tc>
          <w:tcPr>
            <w:tcW w:w="1250" w:type="pct"/>
            <w:gridSpan w:val="2"/>
            <w:tcBorders>
              <w:top w:val="single" w:sz="4" w:space="0" w:color="auto"/>
              <w:bottom w:val="single" w:sz="4" w:space="0" w:color="auto"/>
            </w:tcBorders>
          </w:tcPr>
          <w:p w14:paraId="74069E6B" w14:textId="77777777" w:rsidR="001121ED" w:rsidRPr="003230CE" w:rsidRDefault="001121ED" w:rsidP="00114D49">
            <w:pPr>
              <w:widowControl w:val="0"/>
              <w:spacing w:before="180"/>
              <w:rPr>
                <w:color w:val="000000"/>
              </w:rPr>
            </w:pPr>
          </w:p>
        </w:tc>
        <w:tc>
          <w:tcPr>
            <w:tcW w:w="2500" w:type="pct"/>
            <w:gridSpan w:val="3"/>
            <w:tcBorders>
              <w:top w:val="single" w:sz="4" w:space="0" w:color="auto"/>
            </w:tcBorders>
          </w:tcPr>
          <w:p w14:paraId="3CF8584C" w14:textId="77777777" w:rsidR="001121ED" w:rsidRPr="003230CE" w:rsidRDefault="001121ED" w:rsidP="00114D49">
            <w:pPr>
              <w:widowControl w:val="0"/>
              <w:spacing w:before="180"/>
              <w:rPr>
                <w:color w:val="000000"/>
              </w:rPr>
            </w:pPr>
          </w:p>
        </w:tc>
      </w:tr>
      <w:tr w:rsidR="001D05D4" w:rsidRPr="003230CE" w14:paraId="3404323D" w14:textId="77777777" w:rsidTr="001D05D4">
        <w:tc>
          <w:tcPr>
            <w:tcW w:w="1250" w:type="pct"/>
          </w:tcPr>
          <w:p w14:paraId="6976EAE6" w14:textId="77777777" w:rsidR="001D05D4" w:rsidRPr="003230CE" w:rsidRDefault="001D05D4" w:rsidP="00114D49">
            <w:pPr>
              <w:widowControl w:val="0"/>
              <w:spacing w:before="180"/>
              <w:rPr>
                <w:color w:val="000000"/>
              </w:rPr>
            </w:pPr>
            <w:r w:rsidRPr="003230CE">
              <w:rPr>
                <w:color w:val="000000"/>
              </w:rPr>
              <w:t>Your title or position:</w:t>
            </w:r>
          </w:p>
        </w:tc>
        <w:tc>
          <w:tcPr>
            <w:tcW w:w="3750" w:type="pct"/>
            <w:gridSpan w:val="5"/>
            <w:tcBorders>
              <w:bottom w:val="single" w:sz="4" w:space="0" w:color="auto"/>
            </w:tcBorders>
          </w:tcPr>
          <w:p w14:paraId="121E6B39" w14:textId="77777777" w:rsidR="001D05D4" w:rsidRPr="003230CE" w:rsidRDefault="001D05D4" w:rsidP="00114D49">
            <w:pPr>
              <w:widowControl w:val="0"/>
              <w:spacing w:before="180"/>
              <w:rPr>
                <w:color w:val="000000"/>
              </w:rPr>
            </w:pPr>
          </w:p>
        </w:tc>
      </w:tr>
      <w:tr w:rsidR="001D05D4" w:rsidRPr="003230CE" w14:paraId="718F8E7E" w14:textId="77777777" w:rsidTr="001D05D4">
        <w:tc>
          <w:tcPr>
            <w:tcW w:w="2500" w:type="pct"/>
            <w:gridSpan w:val="3"/>
          </w:tcPr>
          <w:p w14:paraId="20082168" w14:textId="77777777" w:rsidR="001D05D4" w:rsidRPr="003230CE" w:rsidRDefault="001D05D4" w:rsidP="00114D49">
            <w:pPr>
              <w:widowControl w:val="0"/>
              <w:spacing w:before="180"/>
              <w:rPr>
                <w:color w:val="000000"/>
              </w:rPr>
            </w:pPr>
            <w:r w:rsidRPr="003230CE">
              <w:rPr>
                <w:color w:val="000000"/>
              </w:rPr>
              <w:t>Your supervisor</w:t>
            </w:r>
            <w:r w:rsidR="00B064D8">
              <w:rPr>
                <w:color w:val="000000"/>
              </w:rPr>
              <w:t>’</w:t>
            </w:r>
            <w:r w:rsidRPr="003230CE">
              <w:rPr>
                <w:color w:val="000000"/>
              </w:rPr>
              <w:t>s or managing partner</w:t>
            </w:r>
            <w:r w:rsidR="00B064D8">
              <w:rPr>
                <w:color w:val="000000"/>
              </w:rPr>
              <w:t>’</w:t>
            </w:r>
            <w:r w:rsidRPr="003230CE">
              <w:rPr>
                <w:color w:val="000000"/>
              </w:rPr>
              <w:t>s name:</w:t>
            </w:r>
          </w:p>
        </w:tc>
        <w:tc>
          <w:tcPr>
            <w:tcW w:w="2500" w:type="pct"/>
            <w:gridSpan w:val="3"/>
            <w:tcBorders>
              <w:bottom w:val="single" w:sz="4" w:space="0" w:color="auto"/>
            </w:tcBorders>
          </w:tcPr>
          <w:p w14:paraId="72F6650D" w14:textId="77777777" w:rsidR="001D05D4" w:rsidRPr="003230CE" w:rsidRDefault="001D05D4" w:rsidP="00114D49">
            <w:pPr>
              <w:widowControl w:val="0"/>
              <w:spacing w:before="180"/>
              <w:rPr>
                <w:color w:val="000000"/>
              </w:rPr>
            </w:pPr>
          </w:p>
        </w:tc>
      </w:tr>
      <w:tr w:rsidR="001D05D4" w:rsidRPr="003230CE" w14:paraId="3D6B4700" w14:textId="77777777" w:rsidTr="001D05D4">
        <w:tc>
          <w:tcPr>
            <w:tcW w:w="2500" w:type="pct"/>
            <w:gridSpan w:val="3"/>
          </w:tcPr>
          <w:p w14:paraId="2B5A71D5" w14:textId="77777777" w:rsidR="001D05D4" w:rsidRPr="003230CE" w:rsidRDefault="001D05D4" w:rsidP="00114D49">
            <w:pPr>
              <w:widowControl w:val="0"/>
              <w:spacing w:before="180"/>
              <w:rPr>
                <w:color w:val="000000"/>
              </w:rPr>
            </w:pPr>
            <w:r w:rsidRPr="003230CE">
              <w:rPr>
                <w:color w:val="000000"/>
              </w:rPr>
              <w:t>Your supervisor</w:t>
            </w:r>
            <w:r w:rsidR="00B064D8">
              <w:rPr>
                <w:color w:val="000000"/>
              </w:rPr>
              <w:t>’</w:t>
            </w:r>
            <w:r w:rsidRPr="003230CE">
              <w:rPr>
                <w:color w:val="000000"/>
              </w:rPr>
              <w:t>s title or position:</w:t>
            </w:r>
          </w:p>
        </w:tc>
        <w:tc>
          <w:tcPr>
            <w:tcW w:w="2500" w:type="pct"/>
            <w:gridSpan w:val="3"/>
            <w:tcBorders>
              <w:top w:val="single" w:sz="4" w:space="0" w:color="auto"/>
              <w:bottom w:val="single" w:sz="4" w:space="0" w:color="auto"/>
            </w:tcBorders>
          </w:tcPr>
          <w:p w14:paraId="47CDCE2C" w14:textId="77777777" w:rsidR="001D05D4" w:rsidRPr="003230CE" w:rsidRDefault="001D05D4" w:rsidP="00114D49">
            <w:pPr>
              <w:widowControl w:val="0"/>
              <w:spacing w:before="180"/>
              <w:rPr>
                <w:color w:val="000000"/>
              </w:rPr>
            </w:pPr>
          </w:p>
        </w:tc>
      </w:tr>
      <w:tr w:rsidR="001D05D4" w:rsidRPr="003230CE" w14:paraId="4C04087E" w14:textId="77777777" w:rsidTr="001D05D4">
        <w:tc>
          <w:tcPr>
            <w:tcW w:w="3110" w:type="pct"/>
            <w:gridSpan w:val="4"/>
          </w:tcPr>
          <w:p w14:paraId="578F9CBF" w14:textId="77777777" w:rsidR="001D05D4" w:rsidRPr="003230CE" w:rsidRDefault="001D05D4" w:rsidP="00114D49">
            <w:pPr>
              <w:widowControl w:val="0"/>
              <w:spacing w:before="180"/>
              <w:rPr>
                <w:color w:val="000000"/>
              </w:rPr>
            </w:pPr>
            <w:r w:rsidRPr="003230CE">
              <w:rPr>
                <w:color w:val="000000"/>
              </w:rPr>
              <w:t>May we contact this person regarding your qualifications?</w:t>
            </w:r>
          </w:p>
        </w:tc>
        <w:tc>
          <w:tcPr>
            <w:tcW w:w="1890" w:type="pct"/>
            <w:gridSpan w:val="2"/>
          </w:tcPr>
          <w:p w14:paraId="3B7D2BBF" w14:textId="77777777" w:rsidR="001D05D4" w:rsidRPr="003230CE" w:rsidRDefault="000C19BF" w:rsidP="002B6ED8">
            <w:pPr>
              <w:widowControl w:val="0"/>
              <w:tabs>
                <w:tab w:val="left" w:pos="1065"/>
              </w:tabs>
              <w:spacing w:before="180"/>
              <w:rPr>
                <w:color w:val="000000"/>
              </w:rPr>
            </w:pPr>
            <w:sdt>
              <w:sdtPr>
                <w:rPr>
                  <w:rFonts w:ascii="MS Gothic" w:eastAsia="MS Gothic" w:hint="eastAsia"/>
                  <w:color w:val="000000"/>
                </w:rPr>
                <w:id w:val="1908179646"/>
                <w14:checkbox>
                  <w14:checked w14:val="0"/>
                  <w14:checkedState w14:val="2612" w14:font="MS Gothic"/>
                  <w14:uncheckedState w14:val="2610" w14:font="MS Gothic"/>
                </w14:checkbox>
              </w:sdtPr>
              <w:sdtEndPr/>
              <w:sdtContent>
                <w:r w:rsidR="008816CE">
                  <w:rPr>
                    <w:rFonts w:ascii="MS Gothic" w:eastAsia="MS Gothic" w:hAnsi="MS Gothic" w:hint="eastAsia"/>
                    <w:color w:val="000000"/>
                  </w:rPr>
                  <w:t>☐</w:t>
                </w:r>
              </w:sdtContent>
            </w:sdt>
            <w:r w:rsidR="008816CE">
              <w:rPr>
                <w:color w:val="000000"/>
              </w:rPr>
              <w:t xml:space="preserve"> </w:t>
            </w:r>
            <w:r w:rsidR="008816CE" w:rsidRPr="003230CE">
              <w:rPr>
                <w:color w:val="000000"/>
              </w:rPr>
              <w:t>yes</w:t>
            </w:r>
            <w:r w:rsidR="008816CE" w:rsidRPr="003230CE">
              <w:rPr>
                <w:color w:val="000000"/>
              </w:rPr>
              <w:tab/>
            </w:r>
            <w:sdt>
              <w:sdtPr>
                <w:rPr>
                  <w:color w:val="000000"/>
                </w:rPr>
                <w:id w:val="336661659"/>
                <w14:checkbox>
                  <w14:checked w14:val="0"/>
                  <w14:checkedState w14:val="2612" w14:font="MS Gothic"/>
                  <w14:uncheckedState w14:val="2610" w14:font="MS Gothic"/>
                </w14:checkbox>
              </w:sdtPr>
              <w:sdtEndPr>
                <w:rPr>
                  <w:rFonts w:hint="eastAsia"/>
                </w:rPr>
              </w:sdtEndPr>
              <w:sdtContent>
                <w:r w:rsidR="008816CE">
                  <w:rPr>
                    <w:rFonts w:ascii="MS Gothic" w:eastAsia="MS Gothic" w:hAnsi="MS Gothic" w:hint="eastAsia"/>
                    <w:color w:val="000000"/>
                  </w:rPr>
                  <w:t>☐</w:t>
                </w:r>
              </w:sdtContent>
            </w:sdt>
            <w:r w:rsidR="008816CE" w:rsidRPr="003230CE">
              <w:rPr>
                <w:color w:val="000000"/>
              </w:rPr>
              <w:fldChar w:fldCharType="begin"/>
            </w:r>
            <w:r w:rsidR="008816CE" w:rsidRPr="003230CE">
              <w:rPr>
                <w:color w:val="000000"/>
              </w:rPr>
              <w:instrText xml:space="preserve"> MACROBUTTON  CheckBoxFormField </w:instrText>
            </w:r>
            <w:r w:rsidR="008816CE" w:rsidRPr="003230CE">
              <w:rPr>
                <w:color w:val="000000"/>
              </w:rPr>
              <w:fldChar w:fldCharType="end"/>
            </w:r>
            <w:r w:rsidR="008816CE" w:rsidRPr="003230CE">
              <w:rPr>
                <w:color w:val="000000"/>
              </w:rPr>
              <w:t xml:space="preserve"> no</w:t>
            </w:r>
          </w:p>
        </w:tc>
      </w:tr>
      <w:tr w:rsidR="001D05D4" w:rsidRPr="003230CE" w14:paraId="00633A28" w14:textId="77777777" w:rsidTr="001D05D4">
        <w:tc>
          <w:tcPr>
            <w:tcW w:w="2500" w:type="pct"/>
            <w:gridSpan w:val="3"/>
          </w:tcPr>
          <w:p w14:paraId="51C695E6" w14:textId="77777777" w:rsidR="001D05D4" w:rsidRPr="003230CE" w:rsidRDefault="001D05D4" w:rsidP="00114D49">
            <w:pPr>
              <w:widowControl w:val="0"/>
              <w:spacing w:before="180"/>
              <w:rPr>
                <w:color w:val="000000"/>
              </w:rPr>
            </w:pPr>
            <w:r w:rsidRPr="003230CE">
              <w:rPr>
                <w:color w:val="000000"/>
              </w:rPr>
              <w:t>Dates of employment or affiliation:</w:t>
            </w:r>
          </w:p>
        </w:tc>
        <w:tc>
          <w:tcPr>
            <w:tcW w:w="2500" w:type="pct"/>
            <w:gridSpan w:val="3"/>
            <w:tcBorders>
              <w:bottom w:val="single" w:sz="4" w:space="0" w:color="auto"/>
            </w:tcBorders>
          </w:tcPr>
          <w:p w14:paraId="4A718760" w14:textId="77777777" w:rsidR="001D05D4" w:rsidRPr="003230CE" w:rsidRDefault="001D05D4" w:rsidP="00114D49">
            <w:pPr>
              <w:widowControl w:val="0"/>
              <w:spacing w:before="180"/>
              <w:rPr>
                <w:color w:val="000000"/>
              </w:rPr>
            </w:pPr>
          </w:p>
        </w:tc>
      </w:tr>
      <w:tr w:rsidR="001D05D4" w:rsidRPr="003230CE" w14:paraId="0C7A185A" w14:textId="77777777" w:rsidTr="00CD6C6C">
        <w:trPr>
          <w:trHeight w:val="720"/>
        </w:trPr>
        <w:tc>
          <w:tcPr>
            <w:tcW w:w="5000" w:type="pct"/>
            <w:gridSpan w:val="6"/>
            <w:vAlign w:val="center"/>
          </w:tcPr>
          <w:p w14:paraId="79BAC08F" w14:textId="77777777" w:rsidR="001D05D4" w:rsidRPr="002B6ED8" w:rsidRDefault="001D05D4" w:rsidP="00CD6C6C">
            <w:pPr>
              <w:widowControl w:val="0"/>
              <w:rPr>
                <w:color w:val="000000"/>
              </w:rPr>
            </w:pPr>
            <w:r w:rsidRPr="002B6ED8">
              <w:rPr>
                <w:color w:val="000000"/>
              </w:rPr>
              <w:t>Give a synopsis of this position including nature of practice and types of matters accounting for most of your time:</w:t>
            </w:r>
          </w:p>
        </w:tc>
      </w:tr>
      <w:tr w:rsidR="001D05D4" w:rsidRPr="003230CE" w14:paraId="300C1D7C" w14:textId="77777777" w:rsidTr="00CD6C6C">
        <w:trPr>
          <w:trHeight w:val="720"/>
        </w:trPr>
        <w:tc>
          <w:tcPr>
            <w:tcW w:w="5000" w:type="pct"/>
            <w:gridSpan w:val="6"/>
            <w:tcBorders>
              <w:top w:val="single" w:sz="4" w:space="0" w:color="auto"/>
              <w:left w:val="single" w:sz="4" w:space="0" w:color="auto"/>
              <w:bottom w:val="single" w:sz="4" w:space="0" w:color="auto"/>
              <w:right w:val="single" w:sz="4" w:space="0" w:color="auto"/>
            </w:tcBorders>
          </w:tcPr>
          <w:p w14:paraId="4304F3DC" w14:textId="77777777" w:rsidR="001D05D4" w:rsidRPr="003230CE" w:rsidRDefault="001D05D4" w:rsidP="00114D49">
            <w:pPr>
              <w:widowControl w:val="0"/>
              <w:ind w:left="720" w:hanging="720"/>
              <w:rPr>
                <w:color w:val="000000"/>
              </w:rPr>
            </w:pPr>
          </w:p>
        </w:tc>
      </w:tr>
    </w:tbl>
    <w:p w14:paraId="5BD3DA5D" w14:textId="77777777" w:rsidR="00071845" w:rsidRPr="003230CE" w:rsidRDefault="00071845" w:rsidP="006636B2">
      <w:pPr>
        <w:pStyle w:val="Heading1"/>
      </w:pPr>
      <w:bookmarkStart w:id="11" w:name="_Toc294678440"/>
      <w:r w:rsidRPr="003230CE">
        <w:t>D.</w:t>
      </w:r>
      <w:r w:rsidRPr="003230CE">
        <w:tab/>
        <w:t>PRIOR EMPLOYMENT/AFFILIATIONS</w:t>
      </w:r>
      <w:bookmarkEnd w:id="11"/>
    </w:p>
    <w:p w14:paraId="696D0417" w14:textId="106EE18B" w:rsidR="00071845" w:rsidRPr="003230CE" w:rsidRDefault="00071845" w:rsidP="00114D49">
      <w:pPr>
        <w:widowControl w:val="0"/>
        <w:rPr>
          <w:color w:val="000000"/>
        </w:rPr>
      </w:pPr>
      <w:r w:rsidRPr="003230CE">
        <w:rPr>
          <w:i/>
          <w:color w:val="000000"/>
        </w:rPr>
        <w:t xml:space="preserve">(For this section, list your legal and non-legal work experience </w:t>
      </w:r>
      <w:r w:rsidR="003009F7" w:rsidRPr="008351B9">
        <w:rPr>
          <w:i/>
          <w:color w:val="000000"/>
        </w:rPr>
        <w:t>since law school</w:t>
      </w:r>
      <w:r w:rsidRPr="008351B9">
        <w:rPr>
          <w:i/>
          <w:color w:val="000000"/>
        </w:rPr>
        <w:t>,</w:t>
      </w:r>
      <w:r w:rsidRPr="003230CE">
        <w:rPr>
          <w:i/>
          <w:color w:val="000000"/>
        </w:rPr>
        <w:t xml:space="preserve"> excluding your current position.</w:t>
      </w:r>
      <w:r w:rsidR="00EC2E3D">
        <w:rPr>
          <w:i/>
          <w:color w:val="000000"/>
        </w:rPr>
        <w:t xml:space="preserve"> </w:t>
      </w:r>
      <w:r w:rsidRPr="003230CE">
        <w:rPr>
          <w:i/>
          <w:color w:val="000000"/>
        </w:rPr>
        <w:t>Explain any periods of unemployment more than 90 days, except those due to disability.</w:t>
      </w:r>
      <w:r w:rsidR="00EC2E3D">
        <w:rPr>
          <w:i/>
          <w:color w:val="000000"/>
        </w:rPr>
        <w:t xml:space="preserve"> </w:t>
      </w:r>
      <w:r w:rsidRPr="003230CE">
        <w:rPr>
          <w:i/>
          <w:color w:val="000000"/>
        </w:rPr>
        <w:t>Repeat this information for each position.)</w:t>
      </w:r>
    </w:p>
    <w:p w14:paraId="1642CC30" w14:textId="77777777" w:rsidR="00071845" w:rsidRPr="003230CE" w:rsidRDefault="00071845" w:rsidP="00114D49">
      <w:pPr>
        <w:widowControl w:val="0"/>
        <w:rPr>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1673"/>
        <w:gridCol w:w="898"/>
        <w:gridCol w:w="1304"/>
        <w:gridCol w:w="1180"/>
        <w:gridCol w:w="2484"/>
      </w:tblGrid>
      <w:tr w:rsidR="001D05D4" w:rsidRPr="003230CE" w14:paraId="3C8A2D05" w14:textId="77777777" w:rsidTr="001121ED">
        <w:tc>
          <w:tcPr>
            <w:tcW w:w="2048" w:type="pct"/>
            <w:gridSpan w:val="2"/>
          </w:tcPr>
          <w:p w14:paraId="1B9FFB25" w14:textId="77777777" w:rsidR="001D05D4" w:rsidRPr="003230CE" w:rsidRDefault="001D05D4" w:rsidP="00114D49">
            <w:pPr>
              <w:pStyle w:val="ListParagraph"/>
              <w:widowControl w:val="0"/>
              <w:numPr>
                <w:ilvl w:val="0"/>
                <w:numId w:val="18"/>
              </w:numPr>
              <w:spacing w:before="120"/>
              <w:contextualSpacing w:val="0"/>
              <w:rPr>
                <w:color w:val="000000"/>
              </w:rPr>
            </w:pPr>
            <w:r w:rsidRPr="003230CE">
              <w:rPr>
                <w:color w:val="000000"/>
              </w:rPr>
              <w:t>Name of employer, firm or agency:</w:t>
            </w:r>
          </w:p>
        </w:tc>
        <w:tc>
          <w:tcPr>
            <w:tcW w:w="2952" w:type="pct"/>
            <w:gridSpan w:val="4"/>
            <w:tcBorders>
              <w:bottom w:val="single" w:sz="4" w:space="0" w:color="auto"/>
            </w:tcBorders>
          </w:tcPr>
          <w:p w14:paraId="63728CA3" w14:textId="77777777" w:rsidR="001D05D4" w:rsidRPr="003230CE" w:rsidRDefault="001D05D4" w:rsidP="00114D49">
            <w:pPr>
              <w:widowControl w:val="0"/>
              <w:spacing w:before="120"/>
              <w:rPr>
                <w:color w:val="000000"/>
              </w:rPr>
            </w:pPr>
          </w:p>
        </w:tc>
      </w:tr>
      <w:tr w:rsidR="002B6ED8" w:rsidRPr="003230CE" w14:paraId="4B857334" w14:textId="77777777" w:rsidTr="00CD6C6C">
        <w:tc>
          <w:tcPr>
            <w:tcW w:w="1206" w:type="pct"/>
            <w:vMerge w:val="restart"/>
          </w:tcPr>
          <w:p w14:paraId="1BEDF08F" w14:textId="77777777" w:rsidR="002B6ED8" w:rsidRPr="003230CE" w:rsidRDefault="002B6ED8" w:rsidP="00114D49">
            <w:pPr>
              <w:pStyle w:val="ListParagraph"/>
              <w:widowControl w:val="0"/>
              <w:numPr>
                <w:ilvl w:val="0"/>
                <w:numId w:val="18"/>
              </w:numPr>
              <w:spacing w:before="120"/>
              <w:contextualSpacing w:val="0"/>
              <w:rPr>
                <w:color w:val="000000"/>
              </w:rPr>
            </w:pPr>
            <w:r w:rsidRPr="003230CE">
              <w:rPr>
                <w:color w:val="000000"/>
              </w:rPr>
              <w:t>Address:</w:t>
            </w:r>
          </w:p>
        </w:tc>
        <w:tc>
          <w:tcPr>
            <w:tcW w:w="2544" w:type="pct"/>
            <w:gridSpan w:val="4"/>
            <w:tcBorders>
              <w:bottom w:val="single" w:sz="4" w:space="0" w:color="auto"/>
            </w:tcBorders>
          </w:tcPr>
          <w:p w14:paraId="12326C54" w14:textId="77777777" w:rsidR="002B6ED8" w:rsidRPr="003230CE" w:rsidRDefault="002B6ED8" w:rsidP="00114D49">
            <w:pPr>
              <w:widowControl w:val="0"/>
              <w:spacing w:before="120"/>
              <w:rPr>
                <w:color w:val="000000"/>
              </w:rPr>
            </w:pPr>
          </w:p>
        </w:tc>
        <w:tc>
          <w:tcPr>
            <w:tcW w:w="1250" w:type="pct"/>
          </w:tcPr>
          <w:p w14:paraId="337285D8" w14:textId="77777777" w:rsidR="002B6ED8" w:rsidRPr="003230CE" w:rsidRDefault="002B6ED8" w:rsidP="00114D49">
            <w:pPr>
              <w:widowControl w:val="0"/>
              <w:spacing w:before="120"/>
              <w:rPr>
                <w:color w:val="000000"/>
              </w:rPr>
            </w:pPr>
          </w:p>
        </w:tc>
      </w:tr>
      <w:tr w:rsidR="002B6ED8" w:rsidRPr="003230CE" w14:paraId="18A00358" w14:textId="77777777" w:rsidTr="00CD6C6C">
        <w:tc>
          <w:tcPr>
            <w:tcW w:w="1206" w:type="pct"/>
            <w:vMerge/>
          </w:tcPr>
          <w:p w14:paraId="59A17385" w14:textId="77777777" w:rsidR="002B6ED8" w:rsidRPr="003230CE" w:rsidRDefault="002B6ED8" w:rsidP="00114D49">
            <w:pPr>
              <w:widowControl w:val="0"/>
              <w:spacing w:before="120"/>
              <w:rPr>
                <w:color w:val="000000"/>
              </w:rPr>
            </w:pPr>
          </w:p>
        </w:tc>
        <w:tc>
          <w:tcPr>
            <w:tcW w:w="2544" w:type="pct"/>
            <w:gridSpan w:val="4"/>
            <w:tcBorders>
              <w:top w:val="single" w:sz="4" w:space="0" w:color="auto"/>
              <w:bottom w:val="single" w:sz="4" w:space="0" w:color="auto"/>
            </w:tcBorders>
          </w:tcPr>
          <w:p w14:paraId="21D9A928" w14:textId="77777777" w:rsidR="002B6ED8" w:rsidRPr="003230CE" w:rsidRDefault="002B6ED8" w:rsidP="00114D49">
            <w:pPr>
              <w:widowControl w:val="0"/>
              <w:spacing w:before="120"/>
              <w:rPr>
                <w:color w:val="000000"/>
              </w:rPr>
            </w:pPr>
          </w:p>
        </w:tc>
        <w:tc>
          <w:tcPr>
            <w:tcW w:w="1250" w:type="pct"/>
          </w:tcPr>
          <w:p w14:paraId="363B3654" w14:textId="77777777" w:rsidR="002B6ED8" w:rsidRPr="003230CE" w:rsidRDefault="002B6ED8" w:rsidP="00114D49">
            <w:pPr>
              <w:widowControl w:val="0"/>
              <w:spacing w:before="120"/>
              <w:rPr>
                <w:color w:val="000000"/>
              </w:rPr>
            </w:pPr>
          </w:p>
        </w:tc>
      </w:tr>
      <w:tr w:rsidR="001121ED" w:rsidRPr="003230CE" w14:paraId="534AF8C0" w14:textId="77777777" w:rsidTr="00CD6C6C">
        <w:tc>
          <w:tcPr>
            <w:tcW w:w="1206" w:type="pct"/>
          </w:tcPr>
          <w:p w14:paraId="4DACFDBE" w14:textId="77777777" w:rsidR="001121ED" w:rsidRPr="003230CE" w:rsidRDefault="001121ED" w:rsidP="00114D49">
            <w:pPr>
              <w:pStyle w:val="ListParagraph"/>
              <w:widowControl w:val="0"/>
              <w:numPr>
                <w:ilvl w:val="0"/>
                <w:numId w:val="18"/>
              </w:numPr>
              <w:spacing w:before="120"/>
              <w:contextualSpacing w:val="0"/>
              <w:rPr>
                <w:color w:val="000000"/>
              </w:rPr>
            </w:pPr>
            <w:r w:rsidRPr="003230CE">
              <w:rPr>
                <w:color w:val="000000"/>
              </w:rPr>
              <w:t>Telephone:</w:t>
            </w:r>
          </w:p>
        </w:tc>
        <w:tc>
          <w:tcPr>
            <w:tcW w:w="1294" w:type="pct"/>
            <w:gridSpan w:val="2"/>
            <w:tcBorders>
              <w:top w:val="single" w:sz="4" w:space="0" w:color="auto"/>
              <w:bottom w:val="single" w:sz="4" w:space="0" w:color="auto"/>
            </w:tcBorders>
          </w:tcPr>
          <w:p w14:paraId="008F3366" w14:textId="77777777" w:rsidR="001121ED" w:rsidRPr="003230CE" w:rsidRDefault="001121ED" w:rsidP="00114D49">
            <w:pPr>
              <w:widowControl w:val="0"/>
              <w:spacing w:before="120"/>
              <w:rPr>
                <w:color w:val="000000"/>
              </w:rPr>
            </w:pPr>
          </w:p>
        </w:tc>
        <w:tc>
          <w:tcPr>
            <w:tcW w:w="2500" w:type="pct"/>
            <w:gridSpan w:val="3"/>
          </w:tcPr>
          <w:p w14:paraId="10B38D93" w14:textId="77777777" w:rsidR="001121ED" w:rsidRPr="003230CE" w:rsidRDefault="001121ED" w:rsidP="00114D49">
            <w:pPr>
              <w:widowControl w:val="0"/>
              <w:spacing w:before="120"/>
              <w:rPr>
                <w:color w:val="000000"/>
              </w:rPr>
            </w:pPr>
          </w:p>
        </w:tc>
      </w:tr>
      <w:tr w:rsidR="001D05D4" w:rsidRPr="003230CE" w14:paraId="0939127B" w14:textId="77777777" w:rsidTr="00CD6C6C">
        <w:tc>
          <w:tcPr>
            <w:tcW w:w="1206" w:type="pct"/>
          </w:tcPr>
          <w:p w14:paraId="7E35B381" w14:textId="77777777" w:rsidR="00B01AE0" w:rsidRPr="003230CE" w:rsidRDefault="00B01AE0" w:rsidP="00114D49">
            <w:pPr>
              <w:pStyle w:val="ListParagraph"/>
              <w:widowControl w:val="0"/>
              <w:numPr>
                <w:ilvl w:val="0"/>
                <w:numId w:val="18"/>
              </w:numPr>
              <w:spacing w:before="120"/>
              <w:contextualSpacing w:val="0"/>
              <w:rPr>
                <w:color w:val="000000"/>
              </w:rPr>
            </w:pPr>
            <w:r w:rsidRPr="003230CE">
              <w:rPr>
                <w:color w:val="000000"/>
              </w:rPr>
              <w:t>Positions you held:</w:t>
            </w:r>
          </w:p>
        </w:tc>
        <w:tc>
          <w:tcPr>
            <w:tcW w:w="3794" w:type="pct"/>
            <w:gridSpan w:val="5"/>
            <w:tcBorders>
              <w:bottom w:val="single" w:sz="4" w:space="0" w:color="auto"/>
            </w:tcBorders>
          </w:tcPr>
          <w:p w14:paraId="6D34449C" w14:textId="77777777" w:rsidR="001D05D4" w:rsidRPr="003230CE" w:rsidRDefault="001D05D4" w:rsidP="00114D49">
            <w:pPr>
              <w:widowControl w:val="0"/>
              <w:spacing w:before="120"/>
              <w:rPr>
                <w:color w:val="000000"/>
              </w:rPr>
            </w:pPr>
          </w:p>
        </w:tc>
      </w:tr>
      <w:tr w:rsidR="001D05D4" w:rsidRPr="003230CE" w14:paraId="55F60787" w14:textId="77777777" w:rsidTr="001D05D4">
        <w:tc>
          <w:tcPr>
            <w:tcW w:w="2500" w:type="pct"/>
            <w:gridSpan w:val="3"/>
          </w:tcPr>
          <w:p w14:paraId="6D86AB42" w14:textId="77777777" w:rsidR="001D05D4" w:rsidRPr="003230CE" w:rsidRDefault="001D05D4" w:rsidP="00114D49">
            <w:pPr>
              <w:pStyle w:val="ListParagraph"/>
              <w:widowControl w:val="0"/>
              <w:numPr>
                <w:ilvl w:val="0"/>
                <w:numId w:val="18"/>
              </w:numPr>
              <w:spacing w:before="120"/>
              <w:contextualSpacing w:val="0"/>
              <w:rPr>
                <w:color w:val="000000"/>
              </w:rPr>
            </w:pPr>
            <w:r w:rsidRPr="003230CE">
              <w:rPr>
                <w:color w:val="000000"/>
              </w:rPr>
              <w:t>Your supervisor</w:t>
            </w:r>
            <w:r w:rsidR="00B064D8">
              <w:rPr>
                <w:color w:val="000000"/>
              </w:rPr>
              <w:t>’</w:t>
            </w:r>
            <w:r w:rsidRPr="003230CE">
              <w:rPr>
                <w:color w:val="000000"/>
              </w:rPr>
              <w:t>s</w:t>
            </w:r>
            <w:r w:rsidR="00B01AE0" w:rsidRPr="003230CE">
              <w:rPr>
                <w:color w:val="000000"/>
              </w:rPr>
              <w:t>/</w:t>
            </w:r>
            <w:r w:rsidRPr="003230CE">
              <w:rPr>
                <w:color w:val="000000"/>
              </w:rPr>
              <w:t>managing partner</w:t>
            </w:r>
            <w:r w:rsidR="00B064D8">
              <w:rPr>
                <w:color w:val="000000"/>
              </w:rPr>
              <w:t>’</w:t>
            </w:r>
            <w:r w:rsidRPr="003230CE">
              <w:rPr>
                <w:color w:val="000000"/>
              </w:rPr>
              <w:t>s name:</w:t>
            </w:r>
          </w:p>
        </w:tc>
        <w:tc>
          <w:tcPr>
            <w:tcW w:w="2500" w:type="pct"/>
            <w:gridSpan w:val="3"/>
            <w:tcBorders>
              <w:bottom w:val="single" w:sz="4" w:space="0" w:color="auto"/>
            </w:tcBorders>
          </w:tcPr>
          <w:p w14:paraId="6264F41E" w14:textId="77777777" w:rsidR="001D05D4" w:rsidRPr="003230CE" w:rsidRDefault="001D05D4" w:rsidP="00114D49">
            <w:pPr>
              <w:widowControl w:val="0"/>
              <w:spacing w:before="120"/>
              <w:rPr>
                <w:color w:val="000000"/>
              </w:rPr>
            </w:pPr>
          </w:p>
        </w:tc>
      </w:tr>
      <w:tr w:rsidR="001D05D4" w:rsidRPr="003230CE" w14:paraId="3822F07E" w14:textId="77777777" w:rsidTr="001D05D4">
        <w:tc>
          <w:tcPr>
            <w:tcW w:w="2500" w:type="pct"/>
            <w:gridSpan w:val="3"/>
          </w:tcPr>
          <w:p w14:paraId="5A8B9DB5" w14:textId="77777777" w:rsidR="001D05D4" w:rsidRPr="003230CE" w:rsidRDefault="001D05D4" w:rsidP="00114D49">
            <w:pPr>
              <w:pStyle w:val="ListParagraph"/>
              <w:widowControl w:val="0"/>
              <w:numPr>
                <w:ilvl w:val="0"/>
                <w:numId w:val="18"/>
              </w:numPr>
              <w:spacing w:before="120"/>
              <w:contextualSpacing w:val="0"/>
              <w:rPr>
                <w:color w:val="000000"/>
              </w:rPr>
            </w:pPr>
            <w:r w:rsidRPr="003230CE">
              <w:rPr>
                <w:color w:val="000000"/>
              </w:rPr>
              <w:t>Your supervisor</w:t>
            </w:r>
            <w:r w:rsidR="00B064D8">
              <w:rPr>
                <w:color w:val="000000"/>
              </w:rPr>
              <w:t>’</w:t>
            </w:r>
            <w:r w:rsidRPr="003230CE">
              <w:rPr>
                <w:color w:val="000000"/>
              </w:rPr>
              <w:t>s title or position:</w:t>
            </w:r>
          </w:p>
        </w:tc>
        <w:tc>
          <w:tcPr>
            <w:tcW w:w="2500" w:type="pct"/>
            <w:gridSpan w:val="3"/>
            <w:tcBorders>
              <w:top w:val="single" w:sz="4" w:space="0" w:color="auto"/>
              <w:bottom w:val="single" w:sz="4" w:space="0" w:color="auto"/>
            </w:tcBorders>
          </w:tcPr>
          <w:p w14:paraId="392E1686" w14:textId="77777777" w:rsidR="001D05D4" w:rsidRPr="003230CE" w:rsidRDefault="001D05D4" w:rsidP="00114D49">
            <w:pPr>
              <w:widowControl w:val="0"/>
              <w:spacing w:before="120"/>
              <w:rPr>
                <w:color w:val="000000"/>
              </w:rPr>
            </w:pPr>
          </w:p>
        </w:tc>
      </w:tr>
      <w:tr w:rsidR="001D05D4" w:rsidRPr="003230CE" w14:paraId="140F5CF3" w14:textId="77777777" w:rsidTr="00B94BE7">
        <w:tc>
          <w:tcPr>
            <w:tcW w:w="3156" w:type="pct"/>
            <w:gridSpan w:val="4"/>
          </w:tcPr>
          <w:p w14:paraId="2F70D523" w14:textId="77777777" w:rsidR="001D05D4" w:rsidRPr="003230CE" w:rsidRDefault="001D05D4" w:rsidP="00114D49">
            <w:pPr>
              <w:pStyle w:val="ListParagraph"/>
              <w:widowControl w:val="0"/>
              <w:numPr>
                <w:ilvl w:val="0"/>
                <w:numId w:val="18"/>
              </w:numPr>
              <w:spacing w:before="120"/>
              <w:contextualSpacing w:val="0"/>
              <w:rPr>
                <w:color w:val="000000"/>
              </w:rPr>
            </w:pPr>
            <w:r w:rsidRPr="003230CE">
              <w:rPr>
                <w:color w:val="000000"/>
              </w:rPr>
              <w:t>May we contact this person regarding your qualifications?</w:t>
            </w:r>
          </w:p>
        </w:tc>
        <w:tc>
          <w:tcPr>
            <w:tcW w:w="1844" w:type="pct"/>
            <w:gridSpan w:val="2"/>
          </w:tcPr>
          <w:p w14:paraId="16AD5E82" w14:textId="77777777" w:rsidR="001D05D4" w:rsidRPr="003230CE" w:rsidRDefault="000C19BF" w:rsidP="00B94BE7">
            <w:pPr>
              <w:widowControl w:val="0"/>
              <w:tabs>
                <w:tab w:val="left" w:pos="972"/>
              </w:tabs>
              <w:spacing w:before="120"/>
              <w:rPr>
                <w:color w:val="000000"/>
              </w:rPr>
            </w:pPr>
            <w:sdt>
              <w:sdtPr>
                <w:rPr>
                  <w:rFonts w:ascii="MS Gothic" w:eastAsia="MS Gothic" w:hint="eastAsia"/>
                  <w:color w:val="000000"/>
                </w:rPr>
                <w:id w:val="1646702850"/>
                <w14:checkbox>
                  <w14:checked w14:val="0"/>
                  <w14:checkedState w14:val="2612" w14:font="MS Gothic"/>
                  <w14:uncheckedState w14:val="2610" w14:font="MS Gothic"/>
                </w14:checkbox>
              </w:sdtPr>
              <w:sdtEndPr/>
              <w:sdtContent>
                <w:r w:rsidR="008816CE">
                  <w:rPr>
                    <w:rFonts w:ascii="MS Gothic" w:eastAsia="MS Gothic" w:hAnsi="MS Gothic" w:hint="eastAsia"/>
                    <w:color w:val="000000"/>
                  </w:rPr>
                  <w:t>☐</w:t>
                </w:r>
              </w:sdtContent>
            </w:sdt>
            <w:r w:rsidR="008816CE">
              <w:rPr>
                <w:color w:val="000000"/>
              </w:rPr>
              <w:t xml:space="preserve"> </w:t>
            </w:r>
            <w:r w:rsidR="008816CE" w:rsidRPr="003230CE">
              <w:rPr>
                <w:color w:val="000000"/>
              </w:rPr>
              <w:t>yes</w:t>
            </w:r>
            <w:r w:rsidR="008816CE" w:rsidRPr="003230CE">
              <w:rPr>
                <w:color w:val="000000"/>
              </w:rPr>
              <w:tab/>
            </w:r>
            <w:sdt>
              <w:sdtPr>
                <w:rPr>
                  <w:color w:val="000000"/>
                </w:rPr>
                <w:id w:val="69005878"/>
                <w14:checkbox>
                  <w14:checked w14:val="0"/>
                  <w14:checkedState w14:val="2612" w14:font="MS Gothic"/>
                  <w14:uncheckedState w14:val="2610" w14:font="MS Gothic"/>
                </w14:checkbox>
              </w:sdtPr>
              <w:sdtEndPr>
                <w:rPr>
                  <w:rFonts w:hint="eastAsia"/>
                </w:rPr>
              </w:sdtEndPr>
              <w:sdtContent>
                <w:r w:rsidR="008816CE">
                  <w:rPr>
                    <w:rFonts w:ascii="MS Gothic" w:eastAsia="MS Gothic" w:hAnsi="MS Gothic" w:hint="eastAsia"/>
                    <w:color w:val="000000"/>
                  </w:rPr>
                  <w:t>☐</w:t>
                </w:r>
              </w:sdtContent>
            </w:sdt>
            <w:r w:rsidR="008816CE" w:rsidRPr="003230CE">
              <w:rPr>
                <w:color w:val="000000"/>
              </w:rPr>
              <w:fldChar w:fldCharType="begin"/>
            </w:r>
            <w:r w:rsidR="008816CE" w:rsidRPr="003230CE">
              <w:rPr>
                <w:color w:val="000000"/>
              </w:rPr>
              <w:instrText xml:space="preserve"> MACROBUTTON  CheckBoxFormField </w:instrText>
            </w:r>
            <w:r w:rsidR="008816CE" w:rsidRPr="003230CE">
              <w:rPr>
                <w:color w:val="000000"/>
              </w:rPr>
              <w:fldChar w:fldCharType="end"/>
            </w:r>
            <w:r w:rsidR="008816CE" w:rsidRPr="003230CE">
              <w:rPr>
                <w:color w:val="000000"/>
              </w:rPr>
              <w:t xml:space="preserve"> no</w:t>
            </w:r>
          </w:p>
        </w:tc>
      </w:tr>
      <w:tr w:rsidR="001D05D4" w:rsidRPr="003230CE" w14:paraId="5FCCF96B" w14:textId="77777777" w:rsidTr="001D05D4">
        <w:tc>
          <w:tcPr>
            <w:tcW w:w="2500" w:type="pct"/>
            <w:gridSpan w:val="3"/>
          </w:tcPr>
          <w:p w14:paraId="2C6D80D7" w14:textId="77777777" w:rsidR="001D05D4" w:rsidRPr="003230CE" w:rsidRDefault="001D05D4" w:rsidP="00114D49">
            <w:pPr>
              <w:pStyle w:val="ListParagraph"/>
              <w:widowControl w:val="0"/>
              <w:numPr>
                <w:ilvl w:val="0"/>
                <w:numId w:val="18"/>
              </w:numPr>
              <w:spacing w:before="120"/>
              <w:contextualSpacing w:val="0"/>
              <w:rPr>
                <w:color w:val="000000"/>
              </w:rPr>
            </w:pPr>
            <w:r w:rsidRPr="003230CE">
              <w:rPr>
                <w:color w:val="000000"/>
              </w:rPr>
              <w:t>Dates of employment or affiliation:</w:t>
            </w:r>
          </w:p>
        </w:tc>
        <w:tc>
          <w:tcPr>
            <w:tcW w:w="2500" w:type="pct"/>
            <w:gridSpan w:val="3"/>
            <w:tcBorders>
              <w:bottom w:val="single" w:sz="4" w:space="0" w:color="auto"/>
            </w:tcBorders>
          </w:tcPr>
          <w:p w14:paraId="7FF4722C" w14:textId="77777777" w:rsidR="001D05D4" w:rsidRPr="003230CE" w:rsidRDefault="001D05D4" w:rsidP="00114D49">
            <w:pPr>
              <w:widowControl w:val="0"/>
              <w:spacing w:before="120"/>
              <w:rPr>
                <w:color w:val="000000"/>
              </w:rPr>
            </w:pPr>
          </w:p>
        </w:tc>
      </w:tr>
      <w:tr w:rsidR="001D05D4" w:rsidRPr="003230CE" w14:paraId="14100F19" w14:textId="77777777" w:rsidTr="00CD6C6C">
        <w:trPr>
          <w:trHeight w:val="432"/>
        </w:trPr>
        <w:tc>
          <w:tcPr>
            <w:tcW w:w="5000" w:type="pct"/>
            <w:gridSpan w:val="6"/>
          </w:tcPr>
          <w:p w14:paraId="55896C64" w14:textId="77777777" w:rsidR="001D05D4" w:rsidRPr="003230CE" w:rsidRDefault="00B01AE0" w:rsidP="00114D49">
            <w:pPr>
              <w:pStyle w:val="ListParagraph"/>
              <w:widowControl w:val="0"/>
              <w:numPr>
                <w:ilvl w:val="0"/>
                <w:numId w:val="18"/>
              </w:numPr>
              <w:spacing w:before="120"/>
              <w:contextualSpacing w:val="0"/>
              <w:rPr>
                <w:color w:val="000000"/>
              </w:rPr>
            </w:pPr>
            <w:r w:rsidRPr="003230CE">
              <w:rPr>
                <w:color w:val="000000"/>
              </w:rPr>
              <w:t>Principal duties:</w:t>
            </w:r>
          </w:p>
        </w:tc>
      </w:tr>
      <w:tr w:rsidR="001D05D4" w:rsidRPr="003230CE" w14:paraId="2FAA9A1F" w14:textId="77777777" w:rsidTr="00CD6C6C">
        <w:trPr>
          <w:trHeight w:val="720"/>
        </w:trPr>
        <w:tc>
          <w:tcPr>
            <w:tcW w:w="5000" w:type="pct"/>
            <w:gridSpan w:val="6"/>
            <w:tcBorders>
              <w:top w:val="single" w:sz="4" w:space="0" w:color="auto"/>
              <w:left w:val="single" w:sz="4" w:space="0" w:color="auto"/>
              <w:bottom w:val="single" w:sz="4" w:space="0" w:color="auto"/>
              <w:right w:val="single" w:sz="4" w:space="0" w:color="auto"/>
            </w:tcBorders>
          </w:tcPr>
          <w:p w14:paraId="471FF298" w14:textId="77777777" w:rsidR="001D05D4" w:rsidRPr="003230CE" w:rsidRDefault="001D05D4" w:rsidP="00114D49">
            <w:pPr>
              <w:widowControl w:val="0"/>
              <w:ind w:left="720" w:hanging="720"/>
              <w:rPr>
                <w:color w:val="000000"/>
              </w:rPr>
            </w:pPr>
          </w:p>
        </w:tc>
      </w:tr>
    </w:tbl>
    <w:p w14:paraId="3EE75620" w14:textId="77777777" w:rsidR="00A20F48" w:rsidRPr="003230CE" w:rsidRDefault="00A20F48" w:rsidP="00114D49">
      <w:pPr>
        <w:widowControl w:val="0"/>
        <w:rPr>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1586"/>
        <w:gridCol w:w="898"/>
        <w:gridCol w:w="1304"/>
        <w:gridCol w:w="1180"/>
        <w:gridCol w:w="2484"/>
      </w:tblGrid>
      <w:tr w:rsidR="00B01AE0" w:rsidRPr="003230CE" w14:paraId="2E2BF81D" w14:textId="77777777" w:rsidTr="001121ED">
        <w:tc>
          <w:tcPr>
            <w:tcW w:w="2048" w:type="pct"/>
            <w:gridSpan w:val="2"/>
          </w:tcPr>
          <w:p w14:paraId="4BDFF2AD" w14:textId="77777777" w:rsidR="00B01AE0" w:rsidRPr="003230CE" w:rsidRDefault="00B01AE0" w:rsidP="00114D49">
            <w:pPr>
              <w:pStyle w:val="ListParagraph"/>
              <w:widowControl w:val="0"/>
              <w:numPr>
                <w:ilvl w:val="0"/>
                <w:numId w:val="21"/>
              </w:numPr>
              <w:spacing w:before="120"/>
              <w:contextualSpacing w:val="0"/>
              <w:rPr>
                <w:color w:val="000000"/>
              </w:rPr>
            </w:pPr>
            <w:r w:rsidRPr="003230CE">
              <w:rPr>
                <w:color w:val="000000"/>
              </w:rPr>
              <w:t>Name of employer, firm or agency:</w:t>
            </w:r>
          </w:p>
        </w:tc>
        <w:tc>
          <w:tcPr>
            <w:tcW w:w="2952" w:type="pct"/>
            <w:gridSpan w:val="4"/>
            <w:tcBorders>
              <w:bottom w:val="single" w:sz="4" w:space="0" w:color="auto"/>
            </w:tcBorders>
          </w:tcPr>
          <w:p w14:paraId="696DA3A6" w14:textId="77777777" w:rsidR="00B01AE0" w:rsidRPr="003230CE" w:rsidRDefault="00B01AE0" w:rsidP="00114D49">
            <w:pPr>
              <w:widowControl w:val="0"/>
              <w:spacing w:before="120"/>
              <w:rPr>
                <w:color w:val="000000"/>
              </w:rPr>
            </w:pPr>
          </w:p>
        </w:tc>
      </w:tr>
      <w:tr w:rsidR="002B6ED8" w:rsidRPr="003230CE" w14:paraId="17C84E39" w14:textId="77777777" w:rsidTr="00886809">
        <w:tc>
          <w:tcPr>
            <w:tcW w:w="1250" w:type="pct"/>
            <w:vMerge w:val="restart"/>
          </w:tcPr>
          <w:p w14:paraId="67DA3E15" w14:textId="77777777" w:rsidR="002B6ED8" w:rsidRPr="003230CE" w:rsidRDefault="002B6ED8" w:rsidP="00114D49">
            <w:pPr>
              <w:pStyle w:val="ListParagraph"/>
              <w:widowControl w:val="0"/>
              <w:numPr>
                <w:ilvl w:val="0"/>
                <w:numId w:val="21"/>
              </w:numPr>
              <w:spacing w:before="120"/>
              <w:contextualSpacing w:val="0"/>
              <w:rPr>
                <w:color w:val="000000"/>
              </w:rPr>
            </w:pPr>
            <w:r w:rsidRPr="003230CE">
              <w:rPr>
                <w:color w:val="000000"/>
              </w:rPr>
              <w:t>Address:</w:t>
            </w:r>
          </w:p>
        </w:tc>
        <w:tc>
          <w:tcPr>
            <w:tcW w:w="2500" w:type="pct"/>
            <w:gridSpan w:val="4"/>
            <w:tcBorders>
              <w:bottom w:val="single" w:sz="4" w:space="0" w:color="auto"/>
            </w:tcBorders>
          </w:tcPr>
          <w:p w14:paraId="3A8CABC2" w14:textId="77777777" w:rsidR="002B6ED8" w:rsidRPr="003230CE" w:rsidRDefault="002B6ED8" w:rsidP="00114D49">
            <w:pPr>
              <w:widowControl w:val="0"/>
              <w:spacing w:before="120"/>
              <w:rPr>
                <w:color w:val="000000"/>
              </w:rPr>
            </w:pPr>
          </w:p>
        </w:tc>
        <w:tc>
          <w:tcPr>
            <w:tcW w:w="1250" w:type="pct"/>
          </w:tcPr>
          <w:p w14:paraId="41A5FC2E" w14:textId="77777777" w:rsidR="002B6ED8" w:rsidRPr="003230CE" w:rsidRDefault="002B6ED8" w:rsidP="00114D49">
            <w:pPr>
              <w:widowControl w:val="0"/>
              <w:spacing w:before="120"/>
              <w:rPr>
                <w:color w:val="000000"/>
              </w:rPr>
            </w:pPr>
          </w:p>
        </w:tc>
      </w:tr>
      <w:tr w:rsidR="002B6ED8" w:rsidRPr="003230CE" w14:paraId="35C6DFA2" w14:textId="77777777" w:rsidTr="00D11F08">
        <w:tc>
          <w:tcPr>
            <w:tcW w:w="1250" w:type="pct"/>
            <w:vMerge/>
          </w:tcPr>
          <w:p w14:paraId="7A6DAE8E" w14:textId="77777777" w:rsidR="002B6ED8" w:rsidRPr="003230CE" w:rsidRDefault="002B6ED8" w:rsidP="00114D49">
            <w:pPr>
              <w:widowControl w:val="0"/>
              <w:spacing w:before="120"/>
              <w:rPr>
                <w:color w:val="000000"/>
              </w:rPr>
            </w:pPr>
          </w:p>
        </w:tc>
        <w:tc>
          <w:tcPr>
            <w:tcW w:w="2500" w:type="pct"/>
            <w:gridSpan w:val="4"/>
            <w:tcBorders>
              <w:top w:val="single" w:sz="4" w:space="0" w:color="auto"/>
              <w:bottom w:val="single" w:sz="4" w:space="0" w:color="auto"/>
            </w:tcBorders>
          </w:tcPr>
          <w:p w14:paraId="5CCE7339" w14:textId="77777777" w:rsidR="002B6ED8" w:rsidRPr="003230CE" w:rsidRDefault="002B6ED8" w:rsidP="00114D49">
            <w:pPr>
              <w:widowControl w:val="0"/>
              <w:spacing w:before="120"/>
              <w:rPr>
                <w:color w:val="000000"/>
              </w:rPr>
            </w:pPr>
          </w:p>
        </w:tc>
        <w:tc>
          <w:tcPr>
            <w:tcW w:w="1250" w:type="pct"/>
          </w:tcPr>
          <w:p w14:paraId="77273270" w14:textId="77777777" w:rsidR="002B6ED8" w:rsidRPr="003230CE" w:rsidRDefault="002B6ED8" w:rsidP="00114D49">
            <w:pPr>
              <w:widowControl w:val="0"/>
              <w:spacing w:before="120"/>
              <w:rPr>
                <w:color w:val="000000"/>
              </w:rPr>
            </w:pPr>
          </w:p>
        </w:tc>
      </w:tr>
      <w:tr w:rsidR="001121ED" w:rsidRPr="003230CE" w14:paraId="211AC16A" w14:textId="77777777" w:rsidTr="00886809">
        <w:tc>
          <w:tcPr>
            <w:tcW w:w="1250" w:type="pct"/>
          </w:tcPr>
          <w:p w14:paraId="297E27E3" w14:textId="77777777" w:rsidR="001121ED" w:rsidRPr="003230CE" w:rsidRDefault="001121ED" w:rsidP="00114D49">
            <w:pPr>
              <w:pStyle w:val="ListParagraph"/>
              <w:widowControl w:val="0"/>
              <w:numPr>
                <w:ilvl w:val="0"/>
                <w:numId w:val="21"/>
              </w:numPr>
              <w:spacing w:before="120"/>
              <w:contextualSpacing w:val="0"/>
              <w:rPr>
                <w:color w:val="000000"/>
              </w:rPr>
            </w:pPr>
            <w:r w:rsidRPr="003230CE">
              <w:rPr>
                <w:color w:val="000000"/>
              </w:rPr>
              <w:t>Telephone:</w:t>
            </w:r>
          </w:p>
        </w:tc>
        <w:tc>
          <w:tcPr>
            <w:tcW w:w="1250" w:type="pct"/>
            <w:gridSpan w:val="2"/>
            <w:tcBorders>
              <w:top w:val="single" w:sz="4" w:space="0" w:color="auto"/>
              <w:bottom w:val="single" w:sz="4" w:space="0" w:color="auto"/>
            </w:tcBorders>
          </w:tcPr>
          <w:p w14:paraId="67CD07BA" w14:textId="77777777" w:rsidR="001121ED" w:rsidRPr="003230CE" w:rsidRDefault="001121ED" w:rsidP="00114D49">
            <w:pPr>
              <w:widowControl w:val="0"/>
              <w:spacing w:before="120"/>
              <w:rPr>
                <w:color w:val="000000"/>
              </w:rPr>
            </w:pPr>
          </w:p>
        </w:tc>
        <w:tc>
          <w:tcPr>
            <w:tcW w:w="2500" w:type="pct"/>
            <w:gridSpan w:val="3"/>
          </w:tcPr>
          <w:p w14:paraId="3FAE69B9" w14:textId="77777777" w:rsidR="001121ED" w:rsidRPr="003230CE" w:rsidRDefault="001121ED" w:rsidP="00114D49">
            <w:pPr>
              <w:widowControl w:val="0"/>
              <w:spacing w:before="120"/>
              <w:rPr>
                <w:color w:val="000000"/>
              </w:rPr>
            </w:pPr>
          </w:p>
        </w:tc>
      </w:tr>
      <w:tr w:rsidR="00B01AE0" w:rsidRPr="003230CE" w14:paraId="39A35D2E" w14:textId="77777777" w:rsidTr="00D11F08">
        <w:tc>
          <w:tcPr>
            <w:tcW w:w="1250" w:type="pct"/>
          </w:tcPr>
          <w:p w14:paraId="1A7AC5DE" w14:textId="77777777" w:rsidR="00B01AE0" w:rsidRPr="003230CE" w:rsidRDefault="00B01AE0" w:rsidP="00114D49">
            <w:pPr>
              <w:pStyle w:val="ListParagraph"/>
              <w:widowControl w:val="0"/>
              <w:numPr>
                <w:ilvl w:val="0"/>
                <w:numId w:val="21"/>
              </w:numPr>
              <w:spacing w:before="120"/>
              <w:contextualSpacing w:val="0"/>
              <w:rPr>
                <w:color w:val="000000"/>
              </w:rPr>
            </w:pPr>
            <w:r w:rsidRPr="003230CE">
              <w:rPr>
                <w:color w:val="000000"/>
              </w:rPr>
              <w:t>Positions you held:</w:t>
            </w:r>
          </w:p>
        </w:tc>
        <w:tc>
          <w:tcPr>
            <w:tcW w:w="3750" w:type="pct"/>
            <w:gridSpan w:val="5"/>
            <w:tcBorders>
              <w:bottom w:val="single" w:sz="4" w:space="0" w:color="auto"/>
            </w:tcBorders>
          </w:tcPr>
          <w:p w14:paraId="73059EA0" w14:textId="77777777" w:rsidR="00B01AE0" w:rsidRPr="003230CE" w:rsidRDefault="00B01AE0" w:rsidP="00114D49">
            <w:pPr>
              <w:widowControl w:val="0"/>
              <w:spacing w:before="120"/>
              <w:rPr>
                <w:color w:val="000000"/>
              </w:rPr>
            </w:pPr>
          </w:p>
        </w:tc>
      </w:tr>
      <w:tr w:rsidR="00B01AE0" w:rsidRPr="003230CE" w14:paraId="529CFE9D" w14:textId="77777777" w:rsidTr="00D11F08">
        <w:tc>
          <w:tcPr>
            <w:tcW w:w="2500" w:type="pct"/>
            <w:gridSpan w:val="3"/>
          </w:tcPr>
          <w:p w14:paraId="4B3A8DB2" w14:textId="77777777" w:rsidR="00B01AE0" w:rsidRPr="003230CE" w:rsidRDefault="00B01AE0" w:rsidP="00114D49">
            <w:pPr>
              <w:pStyle w:val="ListParagraph"/>
              <w:widowControl w:val="0"/>
              <w:numPr>
                <w:ilvl w:val="0"/>
                <w:numId w:val="21"/>
              </w:numPr>
              <w:spacing w:before="120"/>
              <w:contextualSpacing w:val="0"/>
              <w:rPr>
                <w:color w:val="000000"/>
              </w:rPr>
            </w:pPr>
            <w:r w:rsidRPr="003230CE">
              <w:rPr>
                <w:color w:val="000000"/>
              </w:rPr>
              <w:t>Your supervisor</w:t>
            </w:r>
            <w:r w:rsidR="00B064D8">
              <w:rPr>
                <w:color w:val="000000"/>
              </w:rPr>
              <w:t>’</w:t>
            </w:r>
            <w:r w:rsidRPr="003230CE">
              <w:rPr>
                <w:color w:val="000000"/>
              </w:rPr>
              <w:t>s/managing partner</w:t>
            </w:r>
            <w:r w:rsidR="00B064D8">
              <w:rPr>
                <w:color w:val="000000"/>
              </w:rPr>
              <w:t>’</w:t>
            </w:r>
            <w:r w:rsidRPr="003230CE">
              <w:rPr>
                <w:color w:val="000000"/>
              </w:rPr>
              <w:t>s name:</w:t>
            </w:r>
          </w:p>
        </w:tc>
        <w:tc>
          <w:tcPr>
            <w:tcW w:w="2500" w:type="pct"/>
            <w:gridSpan w:val="3"/>
            <w:tcBorders>
              <w:bottom w:val="single" w:sz="4" w:space="0" w:color="auto"/>
            </w:tcBorders>
          </w:tcPr>
          <w:p w14:paraId="205AB34B" w14:textId="77777777" w:rsidR="00B01AE0" w:rsidRPr="003230CE" w:rsidRDefault="00B01AE0" w:rsidP="00114D49">
            <w:pPr>
              <w:widowControl w:val="0"/>
              <w:spacing w:before="120"/>
              <w:rPr>
                <w:color w:val="000000"/>
              </w:rPr>
            </w:pPr>
          </w:p>
        </w:tc>
      </w:tr>
      <w:tr w:rsidR="00B01AE0" w:rsidRPr="003230CE" w14:paraId="1DAE6CF2" w14:textId="77777777" w:rsidTr="00D11F08">
        <w:tc>
          <w:tcPr>
            <w:tcW w:w="2500" w:type="pct"/>
            <w:gridSpan w:val="3"/>
          </w:tcPr>
          <w:p w14:paraId="6BE0B9FB" w14:textId="77777777" w:rsidR="00B01AE0" w:rsidRPr="003230CE" w:rsidRDefault="00B01AE0" w:rsidP="00114D49">
            <w:pPr>
              <w:pStyle w:val="ListParagraph"/>
              <w:widowControl w:val="0"/>
              <w:numPr>
                <w:ilvl w:val="0"/>
                <w:numId w:val="21"/>
              </w:numPr>
              <w:spacing w:before="120"/>
              <w:contextualSpacing w:val="0"/>
              <w:rPr>
                <w:color w:val="000000"/>
              </w:rPr>
            </w:pPr>
            <w:r w:rsidRPr="003230CE">
              <w:rPr>
                <w:color w:val="000000"/>
              </w:rPr>
              <w:t>Your supervisor</w:t>
            </w:r>
            <w:r w:rsidR="00B064D8">
              <w:rPr>
                <w:color w:val="000000"/>
              </w:rPr>
              <w:t>’</w:t>
            </w:r>
            <w:r w:rsidRPr="003230CE">
              <w:rPr>
                <w:color w:val="000000"/>
              </w:rPr>
              <w:t>s title or position:</w:t>
            </w:r>
          </w:p>
        </w:tc>
        <w:tc>
          <w:tcPr>
            <w:tcW w:w="2500" w:type="pct"/>
            <w:gridSpan w:val="3"/>
            <w:tcBorders>
              <w:top w:val="single" w:sz="4" w:space="0" w:color="auto"/>
              <w:bottom w:val="single" w:sz="4" w:space="0" w:color="auto"/>
            </w:tcBorders>
          </w:tcPr>
          <w:p w14:paraId="274BB012" w14:textId="77777777" w:rsidR="00B01AE0" w:rsidRPr="003230CE" w:rsidRDefault="00B01AE0" w:rsidP="00114D49">
            <w:pPr>
              <w:widowControl w:val="0"/>
              <w:spacing w:before="120"/>
              <w:rPr>
                <w:color w:val="000000"/>
              </w:rPr>
            </w:pPr>
          </w:p>
        </w:tc>
      </w:tr>
      <w:tr w:rsidR="00B01AE0" w:rsidRPr="003230CE" w14:paraId="244BE7BA" w14:textId="77777777" w:rsidTr="00B94BE7">
        <w:tc>
          <w:tcPr>
            <w:tcW w:w="3156" w:type="pct"/>
            <w:gridSpan w:val="4"/>
          </w:tcPr>
          <w:p w14:paraId="4796418D" w14:textId="77777777" w:rsidR="00B01AE0" w:rsidRPr="003230CE" w:rsidRDefault="00B01AE0" w:rsidP="00114D49">
            <w:pPr>
              <w:pStyle w:val="ListParagraph"/>
              <w:widowControl w:val="0"/>
              <w:numPr>
                <w:ilvl w:val="0"/>
                <w:numId w:val="21"/>
              </w:numPr>
              <w:spacing w:before="120"/>
              <w:contextualSpacing w:val="0"/>
              <w:rPr>
                <w:color w:val="000000"/>
              </w:rPr>
            </w:pPr>
            <w:r w:rsidRPr="003230CE">
              <w:rPr>
                <w:color w:val="000000"/>
              </w:rPr>
              <w:t>May we contact this person regarding your qualifications?</w:t>
            </w:r>
          </w:p>
        </w:tc>
        <w:tc>
          <w:tcPr>
            <w:tcW w:w="1844" w:type="pct"/>
            <w:gridSpan w:val="2"/>
          </w:tcPr>
          <w:p w14:paraId="6A5D9C8E" w14:textId="77777777" w:rsidR="00B01AE0" w:rsidRPr="003230CE" w:rsidRDefault="000C19BF" w:rsidP="00B94BE7">
            <w:pPr>
              <w:widowControl w:val="0"/>
              <w:tabs>
                <w:tab w:val="left" w:pos="960"/>
              </w:tabs>
              <w:spacing w:before="120"/>
              <w:rPr>
                <w:color w:val="000000"/>
              </w:rPr>
            </w:pPr>
            <w:sdt>
              <w:sdtPr>
                <w:rPr>
                  <w:rFonts w:ascii="MS Gothic" w:eastAsia="MS Gothic" w:hint="eastAsia"/>
                  <w:color w:val="000000"/>
                </w:rPr>
                <w:id w:val="1911339631"/>
                <w14:checkbox>
                  <w14:checked w14:val="0"/>
                  <w14:checkedState w14:val="2612" w14:font="MS Gothic"/>
                  <w14:uncheckedState w14:val="2610" w14:font="MS Gothic"/>
                </w14:checkbox>
              </w:sdtPr>
              <w:sdtEndPr/>
              <w:sdtContent>
                <w:r w:rsidR="008816CE">
                  <w:rPr>
                    <w:rFonts w:ascii="MS Gothic" w:eastAsia="MS Gothic" w:hAnsi="MS Gothic" w:hint="eastAsia"/>
                    <w:color w:val="000000"/>
                  </w:rPr>
                  <w:t>☐</w:t>
                </w:r>
              </w:sdtContent>
            </w:sdt>
            <w:r w:rsidR="008816CE">
              <w:rPr>
                <w:color w:val="000000"/>
              </w:rPr>
              <w:t xml:space="preserve"> </w:t>
            </w:r>
            <w:r w:rsidR="008816CE" w:rsidRPr="003230CE">
              <w:rPr>
                <w:color w:val="000000"/>
              </w:rPr>
              <w:t>yes</w:t>
            </w:r>
            <w:r w:rsidR="008816CE" w:rsidRPr="003230CE">
              <w:rPr>
                <w:color w:val="000000"/>
              </w:rPr>
              <w:tab/>
            </w:r>
            <w:sdt>
              <w:sdtPr>
                <w:rPr>
                  <w:color w:val="000000"/>
                </w:rPr>
                <w:id w:val="-1593314728"/>
                <w14:checkbox>
                  <w14:checked w14:val="0"/>
                  <w14:checkedState w14:val="2612" w14:font="MS Gothic"/>
                  <w14:uncheckedState w14:val="2610" w14:font="MS Gothic"/>
                </w14:checkbox>
              </w:sdtPr>
              <w:sdtEndPr>
                <w:rPr>
                  <w:rFonts w:hint="eastAsia"/>
                </w:rPr>
              </w:sdtEndPr>
              <w:sdtContent>
                <w:r w:rsidR="008816CE">
                  <w:rPr>
                    <w:rFonts w:ascii="MS Gothic" w:eastAsia="MS Gothic" w:hAnsi="MS Gothic" w:hint="eastAsia"/>
                    <w:color w:val="000000"/>
                  </w:rPr>
                  <w:t>☐</w:t>
                </w:r>
              </w:sdtContent>
            </w:sdt>
            <w:r w:rsidR="008816CE" w:rsidRPr="003230CE">
              <w:rPr>
                <w:color w:val="000000"/>
              </w:rPr>
              <w:fldChar w:fldCharType="begin"/>
            </w:r>
            <w:r w:rsidR="008816CE" w:rsidRPr="003230CE">
              <w:rPr>
                <w:color w:val="000000"/>
              </w:rPr>
              <w:instrText xml:space="preserve"> MACROBUTTON  CheckBoxFormField </w:instrText>
            </w:r>
            <w:r w:rsidR="008816CE" w:rsidRPr="003230CE">
              <w:rPr>
                <w:color w:val="000000"/>
              </w:rPr>
              <w:fldChar w:fldCharType="end"/>
            </w:r>
            <w:r w:rsidR="008816CE" w:rsidRPr="003230CE">
              <w:rPr>
                <w:color w:val="000000"/>
              </w:rPr>
              <w:t xml:space="preserve"> no</w:t>
            </w:r>
          </w:p>
        </w:tc>
      </w:tr>
      <w:tr w:rsidR="00B01AE0" w:rsidRPr="003230CE" w14:paraId="369E5DE7" w14:textId="77777777" w:rsidTr="00D11F08">
        <w:tc>
          <w:tcPr>
            <w:tcW w:w="2500" w:type="pct"/>
            <w:gridSpan w:val="3"/>
          </w:tcPr>
          <w:p w14:paraId="0F0592E1" w14:textId="77777777" w:rsidR="00B01AE0" w:rsidRPr="003230CE" w:rsidRDefault="00B01AE0" w:rsidP="00114D49">
            <w:pPr>
              <w:pStyle w:val="ListParagraph"/>
              <w:widowControl w:val="0"/>
              <w:numPr>
                <w:ilvl w:val="0"/>
                <w:numId w:val="21"/>
              </w:numPr>
              <w:spacing w:before="120"/>
              <w:contextualSpacing w:val="0"/>
              <w:rPr>
                <w:color w:val="000000"/>
              </w:rPr>
            </w:pPr>
            <w:r w:rsidRPr="003230CE">
              <w:rPr>
                <w:color w:val="000000"/>
              </w:rPr>
              <w:t>Dates of employment or affiliation:</w:t>
            </w:r>
          </w:p>
        </w:tc>
        <w:tc>
          <w:tcPr>
            <w:tcW w:w="2500" w:type="pct"/>
            <w:gridSpan w:val="3"/>
            <w:tcBorders>
              <w:bottom w:val="single" w:sz="4" w:space="0" w:color="auto"/>
            </w:tcBorders>
          </w:tcPr>
          <w:p w14:paraId="63E08014" w14:textId="77777777" w:rsidR="00B01AE0" w:rsidRPr="003230CE" w:rsidRDefault="00B01AE0" w:rsidP="00114D49">
            <w:pPr>
              <w:widowControl w:val="0"/>
              <w:spacing w:before="120"/>
              <w:rPr>
                <w:color w:val="000000"/>
              </w:rPr>
            </w:pPr>
          </w:p>
        </w:tc>
      </w:tr>
      <w:tr w:rsidR="00B01AE0" w:rsidRPr="003230CE" w14:paraId="33B0EB14" w14:textId="77777777" w:rsidTr="00CD6C6C">
        <w:trPr>
          <w:trHeight w:val="432"/>
        </w:trPr>
        <w:tc>
          <w:tcPr>
            <w:tcW w:w="5000" w:type="pct"/>
            <w:gridSpan w:val="6"/>
          </w:tcPr>
          <w:p w14:paraId="74852A33" w14:textId="77777777" w:rsidR="00B01AE0" w:rsidRPr="003230CE" w:rsidRDefault="00B01AE0" w:rsidP="00114D49">
            <w:pPr>
              <w:pStyle w:val="ListParagraph"/>
              <w:widowControl w:val="0"/>
              <w:numPr>
                <w:ilvl w:val="0"/>
                <w:numId w:val="21"/>
              </w:numPr>
              <w:spacing w:before="120"/>
              <w:contextualSpacing w:val="0"/>
              <w:rPr>
                <w:color w:val="000000"/>
              </w:rPr>
            </w:pPr>
            <w:r w:rsidRPr="003230CE">
              <w:rPr>
                <w:color w:val="000000"/>
              </w:rPr>
              <w:t>Principal duties:</w:t>
            </w:r>
          </w:p>
        </w:tc>
      </w:tr>
      <w:tr w:rsidR="00B01AE0" w:rsidRPr="003230CE" w14:paraId="4E8DA23A" w14:textId="77777777" w:rsidTr="00CD6C6C">
        <w:trPr>
          <w:trHeight w:val="720"/>
        </w:trPr>
        <w:tc>
          <w:tcPr>
            <w:tcW w:w="5000" w:type="pct"/>
            <w:gridSpan w:val="6"/>
            <w:tcBorders>
              <w:top w:val="single" w:sz="4" w:space="0" w:color="auto"/>
              <w:left w:val="single" w:sz="4" w:space="0" w:color="auto"/>
              <w:bottom w:val="single" w:sz="4" w:space="0" w:color="auto"/>
              <w:right w:val="single" w:sz="4" w:space="0" w:color="auto"/>
            </w:tcBorders>
          </w:tcPr>
          <w:p w14:paraId="25371E2E" w14:textId="77777777" w:rsidR="00B01AE0" w:rsidRPr="003230CE" w:rsidRDefault="00B01AE0" w:rsidP="00114D49">
            <w:pPr>
              <w:widowControl w:val="0"/>
              <w:ind w:left="720" w:hanging="720"/>
              <w:rPr>
                <w:color w:val="000000"/>
              </w:rPr>
            </w:pPr>
          </w:p>
        </w:tc>
      </w:tr>
    </w:tbl>
    <w:p w14:paraId="2A956AE8" w14:textId="77777777" w:rsidR="00303328" w:rsidRPr="003230CE" w:rsidRDefault="00303328" w:rsidP="00114D4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1586"/>
        <w:gridCol w:w="898"/>
        <w:gridCol w:w="1304"/>
        <w:gridCol w:w="1180"/>
        <w:gridCol w:w="2484"/>
      </w:tblGrid>
      <w:tr w:rsidR="00B01AE0" w:rsidRPr="003230CE" w14:paraId="01D24C60" w14:textId="77777777" w:rsidTr="001121ED">
        <w:tc>
          <w:tcPr>
            <w:tcW w:w="2048" w:type="pct"/>
            <w:gridSpan w:val="2"/>
          </w:tcPr>
          <w:p w14:paraId="413305F8" w14:textId="77777777" w:rsidR="00B01AE0" w:rsidRPr="003230CE" w:rsidRDefault="00B01AE0" w:rsidP="00114D49">
            <w:pPr>
              <w:pStyle w:val="ListParagraph"/>
              <w:widowControl w:val="0"/>
              <w:numPr>
                <w:ilvl w:val="0"/>
                <w:numId w:val="22"/>
              </w:numPr>
              <w:spacing w:before="120"/>
              <w:contextualSpacing w:val="0"/>
              <w:rPr>
                <w:color w:val="000000"/>
              </w:rPr>
            </w:pPr>
            <w:r w:rsidRPr="003230CE">
              <w:rPr>
                <w:color w:val="000000"/>
              </w:rPr>
              <w:t>Name of employer, firm or agency:</w:t>
            </w:r>
          </w:p>
        </w:tc>
        <w:tc>
          <w:tcPr>
            <w:tcW w:w="2952" w:type="pct"/>
            <w:gridSpan w:val="4"/>
            <w:tcBorders>
              <w:bottom w:val="single" w:sz="4" w:space="0" w:color="auto"/>
            </w:tcBorders>
          </w:tcPr>
          <w:p w14:paraId="5D78E411" w14:textId="77777777" w:rsidR="00B01AE0" w:rsidRPr="003230CE" w:rsidRDefault="00B01AE0" w:rsidP="00114D49">
            <w:pPr>
              <w:widowControl w:val="0"/>
              <w:spacing w:before="120"/>
              <w:rPr>
                <w:color w:val="000000"/>
              </w:rPr>
            </w:pPr>
          </w:p>
        </w:tc>
      </w:tr>
      <w:tr w:rsidR="002B6ED8" w:rsidRPr="003230CE" w14:paraId="3030BD89" w14:textId="77777777" w:rsidTr="00886809">
        <w:tc>
          <w:tcPr>
            <w:tcW w:w="1250" w:type="pct"/>
            <w:vMerge w:val="restart"/>
          </w:tcPr>
          <w:p w14:paraId="7BC8BD70" w14:textId="77777777" w:rsidR="002B6ED8" w:rsidRPr="003230CE" w:rsidRDefault="002B6ED8" w:rsidP="00114D49">
            <w:pPr>
              <w:pStyle w:val="ListParagraph"/>
              <w:widowControl w:val="0"/>
              <w:numPr>
                <w:ilvl w:val="0"/>
                <w:numId w:val="22"/>
              </w:numPr>
              <w:spacing w:before="120"/>
              <w:contextualSpacing w:val="0"/>
              <w:rPr>
                <w:color w:val="000000"/>
              </w:rPr>
            </w:pPr>
            <w:r w:rsidRPr="003230CE">
              <w:rPr>
                <w:color w:val="000000"/>
              </w:rPr>
              <w:t>Address:</w:t>
            </w:r>
          </w:p>
        </w:tc>
        <w:tc>
          <w:tcPr>
            <w:tcW w:w="2500" w:type="pct"/>
            <w:gridSpan w:val="4"/>
            <w:tcBorders>
              <w:bottom w:val="single" w:sz="4" w:space="0" w:color="auto"/>
            </w:tcBorders>
          </w:tcPr>
          <w:p w14:paraId="5F18653A" w14:textId="77777777" w:rsidR="002B6ED8" w:rsidRPr="003230CE" w:rsidRDefault="002B6ED8" w:rsidP="00114D49">
            <w:pPr>
              <w:widowControl w:val="0"/>
              <w:spacing w:before="120"/>
              <w:rPr>
                <w:color w:val="000000"/>
              </w:rPr>
            </w:pPr>
          </w:p>
        </w:tc>
        <w:tc>
          <w:tcPr>
            <w:tcW w:w="1250" w:type="pct"/>
          </w:tcPr>
          <w:p w14:paraId="45F0566F" w14:textId="77777777" w:rsidR="002B6ED8" w:rsidRPr="003230CE" w:rsidRDefault="002B6ED8" w:rsidP="00114D49">
            <w:pPr>
              <w:widowControl w:val="0"/>
              <w:spacing w:before="120"/>
              <w:rPr>
                <w:color w:val="000000"/>
              </w:rPr>
            </w:pPr>
          </w:p>
        </w:tc>
      </w:tr>
      <w:tr w:rsidR="002B6ED8" w:rsidRPr="003230CE" w14:paraId="07890C98" w14:textId="77777777" w:rsidTr="00D11F08">
        <w:tc>
          <w:tcPr>
            <w:tcW w:w="1250" w:type="pct"/>
            <w:vMerge/>
          </w:tcPr>
          <w:p w14:paraId="58E4091C" w14:textId="77777777" w:rsidR="002B6ED8" w:rsidRPr="003230CE" w:rsidRDefault="002B6ED8" w:rsidP="00114D49">
            <w:pPr>
              <w:widowControl w:val="0"/>
              <w:spacing w:before="120"/>
              <w:rPr>
                <w:color w:val="000000"/>
              </w:rPr>
            </w:pPr>
          </w:p>
        </w:tc>
        <w:tc>
          <w:tcPr>
            <w:tcW w:w="2500" w:type="pct"/>
            <w:gridSpan w:val="4"/>
            <w:tcBorders>
              <w:top w:val="single" w:sz="4" w:space="0" w:color="auto"/>
              <w:bottom w:val="single" w:sz="4" w:space="0" w:color="auto"/>
            </w:tcBorders>
          </w:tcPr>
          <w:p w14:paraId="3F3E56EE" w14:textId="77777777" w:rsidR="002B6ED8" w:rsidRPr="003230CE" w:rsidRDefault="002B6ED8" w:rsidP="00114D49">
            <w:pPr>
              <w:widowControl w:val="0"/>
              <w:spacing w:before="120"/>
              <w:rPr>
                <w:color w:val="000000"/>
              </w:rPr>
            </w:pPr>
          </w:p>
        </w:tc>
        <w:tc>
          <w:tcPr>
            <w:tcW w:w="1250" w:type="pct"/>
          </w:tcPr>
          <w:p w14:paraId="5599C78B" w14:textId="77777777" w:rsidR="002B6ED8" w:rsidRPr="003230CE" w:rsidRDefault="002B6ED8" w:rsidP="00114D49">
            <w:pPr>
              <w:widowControl w:val="0"/>
              <w:spacing w:before="120"/>
              <w:rPr>
                <w:color w:val="000000"/>
              </w:rPr>
            </w:pPr>
          </w:p>
        </w:tc>
      </w:tr>
      <w:tr w:rsidR="001121ED" w:rsidRPr="003230CE" w14:paraId="70B1ADBD" w14:textId="77777777" w:rsidTr="00886809">
        <w:tc>
          <w:tcPr>
            <w:tcW w:w="1250" w:type="pct"/>
          </w:tcPr>
          <w:p w14:paraId="2FB4E8AE" w14:textId="77777777" w:rsidR="001121ED" w:rsidRPr="003230CE" w:rsidRDefault="001121ED" w:rsidP="00114D49">
            <w:pPr>
              <w:pStyle w:val="ListParagraph"/>
              <w:widowControl w:val="0"/>
              <w:numPr>
                <w:ilvl w:val="0"/>
                <w:numId w:val="22"/>
              </w:numPr>
              <w:spacing w:before="120"/>
              <w:contextualSpacing w:val="0"/>
              <w:rPr>
                <w:color w:val="000000"/>
              </w:rPr>
            </w:pPr>
            <w:r w:rsidRPr="003230CE">
              <w:rPr>
                <w:color w:val="000000"/>
              </w:rPr>
              <w:t>Telephone:</w:t>
            </w:r>
          </w:p>
        </w:tc>
        <w:tc>
          <w:tcPr>
            <w:tcW w:w="1250" w:type="pct"/>
            <w:gridSpan w:val="2"/>
            <w:tcBorders>
              <w:top w:val="single" w:sz="4" w:space="0" w:color="auto"/>
              <w:bottom w:val="single" w:sz="4" w:space="0" w:color="auto"/>
            </w:tcBorders>
          </w:tcPr>
          <w:p w14:paraId="4A4F1D4C" w14:textId="77777777" w:rsidR="001121ED" w:rsidRPr="003230CE" w:rsidRDefault="001121ED" w:rsidP="00114D49">
            <w:pPr>
              <w:widowControl w:val="0"/>
              <w:spacing w:before="120"/>
              <w:rPr>
                <w:color w:val="000000"/>
              </w:rPr>
            </w:pPr>
          </w:p>
        </w:tc>
        <w:tc>
          <w:tcPr>
            <w:tcW w:w="2500" w:type="pct"/>
            <w:gridSpan w:val="3"/>
          </w:tcPr>
          <w:p w14:paraId="5823CE64" w14:textId="77777777" w:rsidR="001121ED" w:rsidRPr="003230CE" w:rsidRDefault="001121ED" w:rsidP="00114D49">
            <w:pPr>
              <w:widowControl w:val="0"/>
              <w:spacing w:before="120"/>
              <w:rPr>
                <w:color w:val="000000"/>
              </w:rPr>
            </w:pPr>
          </w:p>
        </w:tc>
      </w:tr>
      <w:tr w:rsidR="00B01AE0" w:rsidRPr="003230CE" w14:paraId="08DDA4A6" w14:textId="77777777" w:rsidTr="00D11F08">
        <w:tc>
          <w:tcPr>
            <w:tcW w:w="1250" w:type="pct"/>
          </w:tcPr>
          <w:p w14:paraId="6B631C93" w14:textId="77777777" w:rsidR="00B01AE0" w:rsidRPr="003230CE" w:rsidRDefault="00B01AE0" w:rsidP="00114D49">
            <w:pPr>
              <w:pStyle w:val="ListParagraph"/>
              <w:widowControl w:val="0"/>
              <w:numPr>
                <w:ilvl w:val="0"/>
                <w:numId w:val="22"/>
              </w:numPr>
              <w:spacing w:before="120"/>
              <w:contextualSpacing w:val="0"/>
              <w:rPr>
                <w:color w:val="000000"/>
              </w:rPr>
            </w:pPr>
            <w:r w:rsidRPr="003230CE">
              <w:rPr>
                <w:color w:val="000000"/>
              </w:rPr>
              <w:t>Positions you held:</w:t>
            </w:r>
          </w:p>
        </w:tc>
        <w:tc>
          <w:tcPr>
            <w:tcW w:w="3750" w:type="pct"/>
            <w:gridSpan w:val="5"/>
            <w:tcBorders>
              <w:bottom w:val="single" w:sz="4" w:space="0" w:color="auto"/>
            </w:tcBorders>
          </w:tcPr>
          <w:p w14:paraId="544C296A" w14:textId="77777777" w:rsidR="00B01AE0" w:rsidRPr="003230CE" w:rsidRDefault="00B01AE0" w:rsidP="00114D49">
            <w:pPr>
              <w:widowControl w:val="0"/>
              <w:spacing w:before="120"/>
              <w:rPr>
                <w:color w:val="000000"/>
              </w:rPr>
            </w:pPr>
          </w:p>
        </w:tc>
      </w:tr>
      <w:tr w:rsidR="00B01AE0" w:rsidRPr="003230CE" w14:paraId="6207B342" w14:textId="77777777" w:rsidTr="00D11F08">
        <w:tc>
          <w:tcPr>
            <w:tcW w:w="2500" w:type="pct"/>
            <w:gridSpan w:val="3"/>
          </w:tcPr>
          <w:p w14:paraId="3A021F50" w14:textId="77777777" w:rsidR="00B01AE0" w:rsidRPr="003230CE" w:rsidRDefault="00B01AE0" w:rsidP="00114D49">
            <w:pPr>
              <w:pStyle w:val="ListParagraph"/>
              <w:widowControl w:val="0"/>
              <w:numPr>
                <w:ilvl w:val="0"/>
                <w:numId w:val="22"/>
              </w:numPr>
              <w:spacing w:before="120"/>
              <w:contextualSpacing w:val="0"/>
              <w:rPr>
                <w:color w:val="000000"/>
              </w:rPr>
            </w:pPr>
            <w:r w:rsidRPr="003230CE">
              <w:rPr>
                <w:color w:val="000000"/>
              </w:rPr>
              <w:t>Your supervisor</w:t>
            </w:r>
            <w:r w:rsidR="00B064D8">
              <w:rPr>
                <w:color w:val="000000"/>
              </w:rPr>
              <w:t>’</w:t>
            </w:r>
            <w:r w:rsidRPr="003230CE">
              <w:rPr>
                <w:color w:val="000000"/>
              </w:rPr>
              <w:t>s/managing partner</w:t>
            </w:r>
            <w:r w:rsidR="00B064D8">
              <w:rPr>
                <w:color w:val="000000"/>
              </w:rPr>
              <w:t>’</w:t>
            </w:r>
            <w:r w:rsidRPr="003230CE">
              <w:rPr>
                <w:color w:val="000000"/>
              </w:rPr>
              <w:t>s name:</w:t>
            </w:r>
          </w:p>
        </w:tc>
        <w:tc>
          <w:tcPr>
            <w:tcW w:w="2500" w:type="pct"/>
            <w:gridSpan w:val="3"/>
            <w:tcBorders>
              <w:bottom w:val="single" w:sz="4" w:space="0" w:color="auto"/>
            </w:tcBorders>
          </w:tcPr>
          <w:p w14:paraId="7E7823F0" w14:textId="77777777" w:rsidR="00B01AE0" w:rsidRPr="003230CE" w:rsidRDefault="00B01AE0" w:rsidP="00114D49">
            <w:pPr>
              <w:widowControl w:val="0"/>
              <w:spacing w:before="120"/>
              <w:rPr>
                <w:color w:val="000000"/>
              </w:rPr>
            </w:pPr>
          </w:p>
        </w:tc>
      </w:tr>
      <w:tr w:rsidR="00B01AE0" w:rsidRPr="003230CE" w14:paraId="035E20BD" w14:textId="77777777" w:rsidTr="00D11F08">
        <w:tc>
          <w:tcPr>
            <w:tcW w:w="2500" w:type="pct"/>
            <w:gridSpan w:val="3"/>
          </w:tcPr>
          <w:p w14:paraId="5C74DB98" w14:textId="77777777" w:rsidR="00B01AE0" w:rsidRPr="003230CE" w:rsidRDefault="00B01AE0" w:rsidP="00114D49">
            <w:pPr>
              <w:pStyle w:val="ListParagraph"/>
              <w:widowControl w:val="0"/>
              <w:numPr>
                <w:ilvl w:val="0"/>
                <w:numId w:val="22"/>
              </w:numPr>
              <w:spacing w:before="120"/>
              <w:contextualSpacing w:val="0"/>
              <w:rPr>
                <w:color w:val="000000"/>
              </w:rPr>
            </w:pPr>
            <w:r w:rsidRPr="003230CE">
              <w:rPr>
                <w:color w:val="000000"/>
              </w:rPr>
              <w:t>Your supervisor</w:t>
            </w:r>
            <w:r w:rsidR="00B064D8">
              <w:rPr>
                <w:color w:val="000000"/>
              </w:rPr>
              <w:t>’</w:t>
            </w:r>
            <w:r w:rsidRPr="003230CE">
              <w:rPr>
                <w:color w:val="000000"/>
              </w:rPr>
              <w:t>s title or position:</w:t>
            </w:r>
          </w:p>
        </w:tc>
        <w:tc>
          <w:tcPr>
            <w:tcW w:w="2500" w:type="pct"/>
            <w:gridSpan w:val="3"/>
            <w:tcBorders>
              <w:top w:val="single" w:sz="4" w:space="0" w:color="auto"/>
              <w:bottom w:val="single" w:sz="4" w:space="0" w:color="auto"/>
            </w:tcBorders>
          </w:tcPr>
          <w:p w14:paraId="0A193049" w14:textId="77777777" w:rsidR="00B01AE0" w:rsidRPr="003230CE" w:rsidRDefault="00B01AE0" w:rsidP="00114D49">
            <w:pPr>
              <w:widowControl w:val="0"/>
              <w:spacing w:before="120"/>
              <w:rPr>
                <w:color w:val="000000"/>
              </w:rPr>
            </w:pPr>
          </w:p>
        </w:tc>
      </w:tr>
      <w:tr w:rsidR="00B01AE0" w:rsidRPr="003230CE" w14:paraId="067D1A0E" w14:textId="77777777" w:rsidTr="001121ED">
        <w:tc>
          <w:tcPr>
            <w:tcW w:w="3156" w:type="pct"/>
            <w:gridSpan w:val="4"/>
          </w:tcPr>
          <w:p w14:paraId="4D1A9953" w14:textId="77777777" w:rsidR="00B01AE0" w:rsidRPr="003230CE" w:rsidRDefault="00B01AE0" w:rsidP="00114D49">
            <w:pPr>
              <w:pStyle w:val="ListParagraph"/>
              <w:widowControl w:val="0"/>
              <w:numPr>
                <w:ilvl w:val="0"/>
                <w:numId w:val="22"/>
              </w:numPr>
              <w:spacing w:before="120"/>
              <w:contextualSpacing w:val="0"/>
              <w:rPr>
                <w:color w:val="000000"/>
              </w:rPr>
            </w:pPr>
            <w:r w:rsidRPr="003230CE">
              <w:rPr>
                <w:color w:val="000000"/>
              </w:rPr>
              <w:t>May we contact this person regarding your qualifications?</w:t>
            </w:r>
          </w:p>
        </w:tc>
        <w:tc>
          <w:tcPr>
            <w:tcW w:w="1844" w:type="pct"/>
            <w:gridSpan w:val="2"/>
          </w:tcPr>
          <w:p w14:paraId="1078D481" w14:textId="77777777" w:rsidR="00B01AE0" w:rsidRPr="003230CE" w:rsidRDefault="000C19BF" w:rsidP="00BE5998">
            <w:pPr>
              <w:widowControl w:val="0"/>
              <w:tabs>
                <w:tab w:val="left" w:pos="972"/>
              </w:tabs>
              <w:spacing w:before="120"/>
              <w:rPr>
                <w:color w:val="000000"/>
              </w:rPr>
            </w:pPr>
            <w:sdt>
              <w:sdtPr>
                <w:rPr>
                  <w:rFonts w:ascii="MS Gothic" w:eastAsia="MS Gothic" w:hint="eastAsia"/>
                  <w:color w:val="000000"/>
                </w:rPr>
                <w:id w:val="2136291517"/>
                <w14:checkbox>
                  <w14:checked w14:val="0"/>
                  <w14:checkedState w14:val="2612" w14:font="MS Gothic"/>
                  <w14:uncheckedState w14:val="2610" w14:font="MS Gothic"/>
                </w14:checkbox>
              </w:sdtPr>
              <w:sdtEndPr/>
              <w:sdtContent>
                <w:r w:rsidR="008816CE">
                  <w:rPr>
                    <w:rFonts w:ascii="MS Gothic" w:eastAsia="MS Gothic" w:hAnsi="MS Gothic" w:hint="eastAsia"/>
                    <w:color w:val="000000"/>
                  </w:rPr>
                  <w:t>☐</w:t>
                </w:r>
              </w:sdtContent>
            </w:sdt>
            <w:r w:rsidR="008816CE">
              <w:rPr>
                <w:color w:val="000000"/>
              </w:rPr>
              <w:t xml:space="preserve"> </w:t>
            </w:r>
            <w:r w:rsidR="008816CE" w:rsidRPr="003230CE">
              <w:rPr>
                <w:color w:val="000000"/>
              </w:rPr>
              <w:t>yes</w:t>
            </w:r>
            <w:r w:rsidR="008816CE" w:rsidRPr="003230CE">
              <w:rPr>
                <w:color w:val="000000"/>
              </w:rPr>
              <w:tab/>
            </w:r>
            <w:sdt>
              <w:sdtPr>
                <w:rPr>
                  <w:color w:val="000000"/>
                </w:rPr>
                <w:id w:val="-141435549"/>
                <w14:checkbox>
                  <w14:checked w14:val="0"/>
                  <w14:checkedState w14:val="2612" w14:font="MS Gothic"/>
                  <w14:uncheckedState w14:val="2610" w14:font="MS Gothic"/>
                </w14:checkbox>
              </w:sdtPr>
              <w:sdtEndPr>
                <w:rPr>
                  <w:rFonts w:hint="eastAsia"/>
                </w:rPr>
              </w:sdtEndPr>
              <w:sdtContent>
                <w:r w:rsidR="008816CE">
                  <w:rPr>
                    <w:rFonts w:ascii="MS Gothic" w:eastAsia="MS Gothic" w:hAnsi="MS Gothic" w:hint="eastAsia"/>
                    <w:color w:val="000000"/>
                  </w:rPr>
                  <w:t>☐</w:t>
                </w:r>
              </w:sdtContent>
            </w:sdt>
            <w:r w:rsidR="008816CE" w:rsidRPr="003230CE">
              <w:rPr>
                <w:color w:val="000000"/>
              </w:rPr>
              <w:fldChar w:fldCharType="begin"/>
            </w:r>
            <w:r w:rsidR="008816CE" w:rsidRPr="003230CE">
              <w:rPr>
                <w:color w:val="000000"/>
              </w:rPr>
              <w:instrText xml:space="preserve"> MACROBUTTON  CheckBoxFormField </w:instrText>
            </w:r>
            <w:r w:rsidR="008816CE" w:rsidRPr="003230CE">
              <w:rPr>
                <w:color w:val="000000"/>
              </w:rPr>
              <w:fldChar w:fldCharType="end"/>
            </w:r>
            <w:r w:rsidR="008816CE" w:rsidRPr="003230CE">
              <w:rPr>
                <w:color w:val="000000"/>
              </w:rPr>
              <w:t xml:space="preserve"> no</w:t>
            </w:r>
          </w:p>
        </w:tc>
      </w:tr>
      <w:tr w:rsidR="00B01AE0" w:rsidRPr="003230CE" w14:paraId="4384C668" w14:textId="77777777" w:rsidTr="00D11F08">
        <w:tc>
          <w:tcPr>
            <w:tcW w:w="2500" w:type="pct"/>
            <w:gridSpan w:val="3"/>
          </w:tcPr>
          <w:p w14:paraId="085D3F9D" w14:textId="77777777" w:rsidR="00B01AE0" w:rsidRPr="003230CE" w:rsidRDefault="00B01AE0" w:rsidP="00114D49">
            <w:pPr>
              <w:pStyle w:val="ListParagraph"/>
              <w:widowControl w:val="0"/>
              <w:numPr>
                <w:ilvl w:val="0"/>
                <w:numId w:val="22"/>
              </w:numPr>
              <w:spacing w:before="120"/>
              <w:contextualSpacing w:val="0"/>
              <w:rPr>
                <w:color w:val="000000"/>
              </w:rPr>
            </w:pPr>
            <w:r w:rsidRPr="003230CE">
              <w:rPr>
                <w:color w:val="000000"/>
              </w:rPr>
              <w:t>Dates of employment or affiliation:</w:t>
            </w:r>
          </w:p>
        </w:tc>
        <w:tc>
          <w:tcPr>
            <w:tcW w:w="2500" w:type="pct"/>
            <w:gridSpan w:val="3"/>
            <w:tcBorders>
              <w:bottom w:val="single" w:sz="4" w:space="0" w:color="auto"/>
            </w:tcBorders>
          </w:tcPr>
          <w:p w14:paraId="7C5E2A2C" w14:textId="77777777" w:rsidR="00B01AE0" w:rsidRPr="003230CE" w:rsidRDefault="00B01AE0" w:rsidP="00114D49">
            <w:pPr>
              <w:widowControl w:val="0"/>
              <w:spacing w:before="120"/>
              <w:rPr>
                <w:color w:val="000000"/>
              </w:rPr>
            </w:pPr>
          </w:p>
        </w:tc>
      </w:tr>
      <w:tr w:rsidR="00B01AE0" w:rsidRPr="003230CE" w14:paraId="6F6EF94B" w14:textId="77777777" w:rsidTr="00CD6C6C">
        <w:trPr>
          <w:trHeight w:val="432"/>
        </w:trPr>
        <w:tc>
          <w:tcPr>
            <w:tcW w:w="5000" w:type="pct"/>
            <w:gridSpan w:val="6"/>
          </w:tcPr>
          <w:p w14:paraId="57BC5753" w14:textId="77777777" w:rsidR="00B01AE0" w:rsidRPr="003230CE" w:rsidRDefault="00B01AE0" w:rsidP="00114D49">
            <w:pPr>
              <w:pStyle w:val="ListParagraph"/>
              <w:widowControl w:val="0"/>
              <w:numPr>
                <w:ilvl w:val="0"/>
                <w:numId w:val="22"/>
              </w:numPr>
              <w:spacing w:before="120"/>
              <w:contextualSpacing w:val="0"/>
              <w:rPr>
                <w:color w:val="000000"/>
              </w:rPr>
            </w:pPr>
            <w:r w:rsidRPr="003230CE">
              <w:rPr>
                <w:color w:val="000000"/>
              </w:rPr>
              <w:t>Principal duties:</w:t>
            </w:r>
          </w:p>
        </w:tc>
      </w:tr>
      <w:tr w:rsidR="00B01AE0" w:rsidRPr="003230CE" w14:paraId="3F01F6C0" w14:textId="77777777" w:rsidTr="00CD6C6C">
        <w:trPr>
          <w:trHeight w:val="720"/>
        </w:trPr>
        <w:tc>
          <w:tcPr>
            <w:tcW w:w="5000" w:type="pct"/>
            <w:gridSpan w:val="6"/>
            <w:tcBorders>
              <w:top w:val="single" w:sz="4" w:space="0" w:color="auto"/>
              <w:left w:val="single" w:sz="4" w:space="0" w:color="auto"/>
              <w:bottom w:val="single" w:sz="4" w:space="0" w:color="auto"/>
              <w:right w:val="single" w:sz="4" w:space="0" w:color="auto"/>
            </w:tcBorders>
          </w:tcPr>
          <w:p w14:paraId="0F5EB2E7" w14:textId="77777777" w:rsidR="00B01AE0" w:rsidRPr="003230CE" w:rsidRDefault="00B01AE0" w:rsidP="00114D49">
            <w:pPr>
              <w:widowControl w:val="0"/>
              <w:ind w:left="720" w:hanging="720"/>
              <w:rPr>
                <w:color w:val="000000"/>
              </w:rPr>
            </w:pPr>
          </w:p>
        </w:tc>
      </w:tr>
    </w:tbl>
    <w:p w14:paraId="4963EB62" w14:textId="77777777" w:rsidR="00B01AE0" w:rsidRPr="003230CE" w:rsidRDefault="00B01AE0" w:rsidP="00114D49">
      <w:pPr>
        <w:widowControl w:val="0"/>
        <w:rPr>
          <w:color w:val="000000"/>
        </w:rPr>
      </w:pPr>
    </w:p>
    <w:p w14:paraId="1949DAF5" w14:textId="77777777" w:rsidR="00A20F48" w:rsidRPr="003230CE" w:rsidRDefault="00993FCB" w:rsidP="00993FCB">
      <w:pPr>
        <w:rPr>
          <w:color w:val="000000"/>
        </w:rPr>
      </w:pPr>
      <w:r>
        <w:rPr>
          <w:color w:val="000000"/>
        </w:rPr>
        <w:br w:type="page"/>
      </w:r>
    </w:p>
    <w:p w14:paraId="4161A000" w14:textId="77777777" w:rsidR="00071845" w:rsidRPr="003230CE" w:rsidRDefault="00071845" w:rsidP="006636B2">
      <w:pPr>
        <w:pStyle w:val="Heading1"/>
      </w:pPr>
      <w:bookmarkStart w:id="12" w:name="_Toc294678441"/>
      <w:r w:rsidRPr="003230CE">
        <w:lastRenderedPageBreak/>
        <w:t>E.</w:t>
      </w:r>
      <w:r w:rsidRPr="003230CE">
        <w:tab/>
        <w:t>DESCRIPTION OF LEGAL PRACTICE</w:t>
      </w:r>
      <w:bookmarkEnd w:id="12"/>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1562"/>
        <w:gridCol w:w="4244"/>
      </w:tblGrid>
      <w:tr w:rsidR="00A20F48" w:rsidRPr="003230CE" w14:paraId="21B1A950" w14:textId="77777777" w:rsidTr="002B6ED8">
        <w:tc>
          <w:tcPr>
            <w:tcW w:w="5000" w:type="pct"/>
            <w:gridSpan w:val="3"/>
          </w:tcPr>
          <w:p w14:paraId="59440647" w14:textId="77777777" w:rsidR="00A20F48" w:rsidRPr="003230CE" w:rsidRDefault="00A20F48" w:rsidP="00114D49">
            <w:pPr>
              <w:pStyle w:val="ListParagraph"/>
              <w:widowControl w:val="0"/>
              <w:numPr>
                <w:ilvl w:val="0"/>
                <w:numId w:val="24"/>
              </w:numPr>
              <w:rPr>
                <w:color w:val="000000"/>
              </w:rPr>
            </w:pPr>
            <w:r w:rsidRPr="003230CE">
              <w:rPr>
                <w:color w:val="000000"/>
              </w:rPr>
              <w:t xml:space="preserve">Estimate what percentages of your total </w:t>
            </w:r>
            <w:proofErr w:type="gramStart"/>
            <w:r w:rsidRPr="003230CE">
              <w:rPr>
                <w:color w:val="000000"/>
              </w:rPr>
              <w:t>time in</w:t>
            </w:r>
            <w:proofErr w:type="gramEnd"/>
            <w:r w:rsidRPr="003230CE">
              <w:rPr>
                <w:color w:val="000000"/>
              </w:rPr>
              <w:t xml:space="preserve"> legal work during the last five years concerned:</w:t>
            </w:r>
          </w:p>
        </w:tc>
      </w:tr>
      <w:tr w:rsidR="00A20F48" w:rsidRPr="003230CE" w14:paraId="46358784" w14:textId="77777777" w:rsidTr="002B6ED8">
        <w:tc>
          <w:tcPr>
            <w:tcW w:w="2079" w:type="pct"/>
          </w:tcPr>
          <w:p w14:paraId="37B91B89" w14:textId="77777777" w:rsidR="00A20F48" w:rsidRPr="003230CE" w:rsidRDefault="00A20F48" w:rsidP="00114D49">
            <w:pPr>
              <w:widowControl w:val="0"/>
              <w:spacing w:before="60"/>
              <w:ind w:left="360"/>
              <w:rPr>
                <w:color w:val="000000"/>
              </w:rPr>
            </w:pPr>
            <w:r w:rsidRPr="003230CE">
              <w:rPr>
                <w:color w:val="000000"/>
              </w:rPr>
              <w:t>Federal civil law matters</w:t>
            </w:r>
          </w:p>
        </w:tc>
        <w:tc>
          <w:tcPr>
            <w:tcW w:w="786" w:type="pct"/>
            <w:tcBorders>
              <w:bottom w:val="single" w:sz="4" w:space="0" w:color="auto"/>
            </w:tcBorders>
            <w:vAlign w:val="bottom"/>
          </w:tcPr>
          <w:p w14:paraId="53621675" w14:textId="77777777" w:rsidR="00A20F48" w:rsidRPr="003230CE" w:rsidRDefault="00A20F48" w:rsidP="00114D49">
            <w:pPr>
              <w:widowControl w:val="0"/>
              <w:spacing w:before="60"/>
              <w:jc w:val="right"/>
              <w:rPr>
                <w:color w:val="000000"/>
              </w:rPr>
            </w:pPr>
            <w:r w:rsidRPr="003230CE">
              <w:rPr>
                <w:color w:val="000000"/>
              </w:rPr>
              <w:t>%</w:t>
            </w:r>
          </w:p>
        </w:tc>
        <w:tc>
          <w:tcPr>
            <w:tcW w:w="2135" w:type="pct"/>
          </w:tcPr>
          <w:p w14:paraId="75046F7A" w14:textId="77777777" w:rsidR="00A20F48" w:rsidRPr="003230CE" w:rsidRDefault="00A20F48" w:rsidP="00114D49">
            <w:pPr>
              <w:widowControl w:val="0"/>
              <w:spacing w:before="60"/>
              <w:rPr>
                <w:color w:val="000000"/>
              </w:rPr>
            </w:pPr>
          </w:p>
        </w:tc>
      </w:tr>
      <w:tr w:rsidR="00A20F48" w:rsidRPr="003230CE" w14:paraId="5DAA9193" w14:textId="77777777" w:rsidTr="002B6ED8">
        <w:tc>
          <w:tcPr>
            <w:tcW w:w="2079" w:type="pct"/>
          </w:tcPr>
          <w:p w14:paraId="0E9CB7E3" w14:textId="77777777" w:rsidR="00A20F48" w:rsidRPr="003230CE" w:rsidRDefault="00A20F48" w:rsidP="00114D49">
            <w:pPr>
              <w:widowControl w:val="0"/>
              <w:spacing w:before="60"/>
              <w:ind w:left="360"/>
              <w:rPr>
                <w:color w:val="000000"/>
              </w:rPr>
            </w:pPr>
            <w:r w:rsidRPr="003230CE">
              <w:rPr>
                <w:color w:val="000000"/>
              </w:rPr>
              <w:t>Federal criminal law matters:</w:t>
            </w:r>
          </w:p>
        </w:tc>
        <w:tc>
          <w:tcPr>
            <w:tcW w:w="786" w:type="pct"/>
            <w:tcBorders>
              <w:top w:val="single" w:sz="4" w:space="0" w:color="auto"/>
              <w:bottom w:val="single" w:sz="4" w:space="0" w:color="auto"/>
            </w:tcBorders>
            <w:vAlign w:val="bottom"/>
          </w:tcPr>
          <w:p w14:paraId="2D472647" w14:textId="77777777" w:rsidR="00A20F48" w:rsidRPr="003230CE" w:rsidRDefault="00A20F48" w:rsidP="00114D49">
            <w:pPr>
              <w:widowControl w:val="0"/>
              <w:spacing w:before="60"/>
              <w:jc w:val="right"/>
              <w:rPr>
                <w:color w:val="000000"/>
              </w:rPr>
            </w:pPr>
            <w:r w:rsidRPr="003230CE">
              <w:rPr>
                <w:color w:val="000000"/>
              </w:rPr>
              <w:t>%</w:t>
            </w:r>
          </w:p>
        </w:tc>
        <w:tc>
          <w:tcPr>
            <w:tcW w:w="2135" w:type="pct"/>
          </w:tcPr>
          <w:p w14:paraId="1D944F15" w14:textId="77777777" w:rsidR="00A20F48" w:rsidRPr="003230CE" w:rsidRDefault="00A20F48" w:rsidP="00114D49">
            <w:pPr>
              <w:widowControl w:val="0"/>
              <w:spacing w:before="60"/>
              <w:rPr>
                <w:color w:val="000000"/>
              </w:rPr>
            </w:pPr>
          </w:p>
        </w:tc>
      </w:tr>
      <w:tr w:rsidR="00A20F48" w:rsidRPr="003230CE" w14:paraId="33B2B76B" w14:textId="77777777" w:rsidTr="002B6ED8">
        <w:tc>
          <w:tcPr>
            <w:tcW w:w="2079" w:type="pct"/>
          </w:tcPr>
          <w:p w14:paraId="739F9009" w14:textId="77777777" w:rsidR="00A20F48" w:rsidRPr="003230CE" w:rsidRDefault="00A20F48" w:rsidP="00114D49">
            <w:pPr>
              <w:widowControl w:val="0"/>
              <w:spacing w:before="60"/>
              <w:ind w:left="360" w:right="720"/>
              <w:rPr>
                <w:color w:val="000000"/>
              </w:rPr>
            </w:pPr>
            <w:r w:rsidRPr="003230CE">
              <w:rPr>
                <w:color w:val="000000"/>
              </w:rPr>
              <w:t>State civil law matters:</w:t>
            </w:r>
          </w:p>
        </w:tc>
        <w:tc>
          <w:tcPr>
            <w:tcW w:w="786" w:type="pct"/>
            <w:tcBorders>
              <w:top w:val="single" w:sz="4" w:space="0" w:color="auto"/>
              <w:bottom w:val="single" w:sz="4" w:space="0" w:color="auto"/>
            </w:tcBorders>
            <w:vAlign w:val="bottom"/>
          </w:tcPr>
          <w:p w14:paraId="4B65AF17" w14:textId="77777777" w:rsidR="00A20F48" w:rsidRPr="003230CE" w:rsidRDefault="00A20F48" w:rsidP="00114D49">
            <w:pPr>
              <w:widowControl w:val="0"/>
              <w:spacing w:before="60"/>
              <w:jc w:val="right"/>
              <w:rPr>
                <w:color w:val="000000"/>
              </w:rPr>
            </w:pPr>
            <w:r w:rsidRPr="003230CE">
              <w:rPr>
                <w:color w:val="000000"/>
              </w:rPr>
              <w:t>%</w:t>
            </w:r>
          </w:p>
        </w:tc>
        <w:tc>
          <w:tcPr>
            <w:tcW w:w="2135" w:type="pct"/>
          </w:tcPr>
          <w:p w14:paraId="16FAEF15" w14:textId="77777777" w:rsidR="00A20F48" w:rsidRPr="003230CE" w:rsidRDefault="00A20F48" w:rsidP="00114D49">
            <w:pPr>
              <w:widowControl w:val="0"/>
              <w:spacing w:before="60"/>
              <w:rPr>
                <w:color w:val="000000"/>
              </w:rPr>
            </w:pPr>
          </w:p>
        </w:tc>
      </w:tr>
      <w:tr w:rsidR="00A20F48" w:rsidRPr="003230CE" w14:paraId="3A30B676" w14:textId="77777777" w:rsidTr="002B6ED8">
        <w:tc>
          <w:tcPr>
            <w:tcW w:w="2079" w:type="pct"/>
          </w:tcPr>
          <w:p w14:paraId="6A3365F3" w14:textId="77777777" w:rsidR="00A20F48" w:rsidRPr="003230CE" w:rsidRDefault="00A20F48" w:rsidP="00114D49">
            <w:pPr>
              <w:widowControl w:val="0"/>
              <w:spacing w:before="60"/>
              <w:ind w:left="360"/>
              <w:rPr>
                <w:color w:val="000000"/>
              </w:rPr>
            </w:pPr>
            <w:r w:rsidRPr="003230CE">
              <w:rPr>
                <w:color w:val="000000"/>
              </w:rPr>
              <w:t>State criminal law matters:</w:t>
            </w:r>
          </w:p>
        </w:tc>
        <w:tc>
          <w:tcPr>
            <w:tcW w:w="786" w:type="pct"/>
            <w:tcBorders>
              <w:top w:val="single" w:sz="4" w:space="0" w:color="auto"/>
              <w:bottom w:val="single" w:sz="4" w:space="0" w:color="auto"/>
            </w:tcBorders>
            <w:vAlign w:val="bottom"/>
          </w:tcPr>
          <w:p w14:paraId="50DB1290" w14:textId="77777777" w:rsidR="00A20F48" w:rsidRPr="003230CE" w:rsidRDefault="00A20F48" w:rsidP="00114D49">
            <w:pPr>
              <w:widowControl w:val="0"/>
              <w:spacing w:before="60"/>
              <w:jc w:val="right"/>
              <w:rPr>
                <w:color w:val="000000"/>
              </w:rPr>
            </w:pPr>
            <w:r w:rsidRPr="003230CE">
              <w:rPr>
                <w:color w:val="000000"/>
              </w:rPr>
              <w:t>%</w:t>
            </w:r>
          </w:p>
        </w:tc>
        <w:tc>
          <w:tcPr>
            <w:tcW w:w="2135" w:type="pct"/>
          </w:tcPr>
          <w:p w14:paraId="7F63FEBE" w14:textId="77777777" w:rsidR="00A20F48" w:rsidRPr="003230CE" w:rsidRDefault="00A20F48" w:rsidP="00114D49">
            <w:pPr>
              <w:widowControl w:val="0"/>
              <w:spacing w:before="60"/>
              <w:rPr>
                <w:color w:val="000000"/>
              </w:rPr>
            </w:pPr>
          </w:p>
        </w:tc>
      </w:tr>
      <w:tr w:rsidR="00A20F48" w:rsidRPr="003230CE" w14:paraId="326CB51A" w14:textId="77777777" w:rsidTr="002B6ED8">
        <w:tc>
          <w:tcPr>
            <w:tcW w:w="2079" w:type="pct"/>
          </w:tcPr>
          <w:p w14:paraId="79D49505" w14:textId="77777777" w:rsidR="00A20F48" w:rsidRPr="003230CE" w:rsidRDefault="00A20F48" w:rsidP="00114D49">
            <w:pPr>
              <w:widowControl w:val="0"/>
              <w:spacing w:before="60"/>
              <w:ind w:left="360"/>
              <w:rPr>
                <w:color w:val="000000"/>
              </w:rPr>
            </w:pPr>
            <w:r w:rsidRPr="003230CE">
              <w:rPr>
                <w:color w:val="000000"/>
              </w:rPr>
              <w:t>Other:</w:t>
            </w:r>
          </w:p>
        </w:tc>
        <w:tc>
          <w:tcPr>
            <w:tcW w:w="786" w:type="pct"/>
            <w:tcBorders>
              <w:top w:val="single" w:sz="4" w:space="0" w:color="auto"/>
              <w:bottom w:val="single" w:sz="4" w:space="0" w:color="auto"/>
            </w:tcBorders>
            <w:vAlign w:val="bottom"/>
          </w:tcPr>
          <w:p w14:paraId="6B65DDF2" w14:textId="77777777" w:rsidR="00A20F48" w:rsidRPr="003230CE" w:rsidRDefault="00A20F48" w:rsidP="00114D49">
            <w:pPr>
              <w:widowControl w:val="0"/>
              <w:spacing w:before="60"/>
              <w:jc w:val="right"/>
              <w:rPr>
                <w:color w:val="000000"/>
              </w:rPr>
            </w:pPr>
            <w:r w:rsidRPr="003230CE">
              <w:rPr>
                <w:color w:val="000000"/>
              </w:rPr>
              <w:t>%</w:t>
            </w:r>
          </w:p>
        </w:tc>
        <w:tc>
          <w:tcPr>
            <w:tcW w:w="2135" w:type="pct"/>
          </w:tcPr>
          <w:p w14:paraId="3E0073F1" w14:textId="77777777" w:rsidR="00A20F48" w:rsidRPr="003230CE" w:rsidRDefault="00A20F48" w:rsidP="00114D49">
            <w:pPr>
              <w:widowControl w:val="0"/>
              <w:spacing w:before="60"/>
              <w:rPr>
                <w:color w:val="000000"/>
              </w:rPr>
            </w:pPr>
          </w:p>
        </w:tc>
      </w:tr>
      <w:tr w:rsidR="002B6ED8" w:rsidRPr="001121ED" w14:paraId="4C4692F2" w14:textId="77777777" w:rsidTr="00CD6C6C">
        <w:trPr>
          <w:trHeight w:val="432"/>
        </w:trPr>
        <w:tc>
          <w:tcPr>
            <w:tcW w:w="5000" w:type="pct"/>
            <w:gridSpan w:val="3"/>
          </w:tcPr>
          <w:p w14:paraId="0F6C640A" w14:textId="77777777" w:rsidR="002B6ED8" w:rsidRPr="003230CE" w:rsidRDefault="002B6ED8" w:rsidP="001121ED">
            <w:pPr>
              <w:widowControl w:val="0"/>
              <w:spacing w:before="60"/>
              <w:ind w:left="360"/>
              <w:rPr>
                <w:color w:val="000000"/>
              </w:rPr>
            </w:pPr>
            <w:r w:rsidRPr="003230CE">
              <w:rPr>
                <w:color w:val="000000"/>
              </w:rPr>
              <w:t xml:space="preserve">Please explain: </w:t>
            </w:r>
          </w:p>
        </w:tc>
      </w:tr>
      <w:tr w:rsidR="00FC1A20" w:rsidRPr="003230CE" w14:paraId="344DA896" w14:textId="77777777" w:rsidTr="00CD6C6C">
        <w:trPr>
          <w:trHeight w:val="720"/>
        </w:trPr>
        <w:tc>
          <w:tcPr>
            <w:tcW w:w="5000" w:type="pct"/>
            <w:gridSpan w:val="3"/>
            <w:tcBorders>
              <w:top w:val="single" w:sz="4" w:space="0" w:color="auto"/>
              <w:left w:val="single" w:sz="4" w:space="0" w:color="auto"/>
              <w:bottom w:val="single" w:sz="4" w:space="0" w:color="auto"/>
              <w:right w:val="single" w:sz="4" w:space="0" w:color="auto"/>
            </w:tcBorders>
          </w:tcPr>
          <w:p w14:paraId="4A803A69" w14:textId="77777777" w:rsidR="00FC1A20" w:rsidRPr="003230CE" w:rsidRDefault="00FC1A20" w:rsidP="00114D49">
            <w:pPr>
              <w:widowControl w:val="0"/>
              <w:ind w:left="720" w:hanging="720"/>
              <w:rPr>
                <w:color w:val="000000"/>
              </w:rPr>
            </w:pPr>
          </w:p>
        </w:tc>
      </w:tr>
    </w:tbl>
    <w:p w14:paraId="22493F30" w14:textId="77777777" w:rsidR="001121ED" w:rsidRDefault="001121ED"/>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8"/>
      </w:tblGrid>
      <w:tr w:rsidR="00A20F48" w:rsidRPr="003230CE" w14:paraId="6604E524" w14:textId="77777777" w:rsidTr="00CD6C6C">
        <w:trPr>
          <w:trHeight w:val="1008"/>
        </w:trPr>
        <w:tc>
          <w:tcPr>
            <w:tcW w:w="5000" w:type="pct"/>
          </w:tcPr>
          <w:p w14:paraId="6F09CCDB" w14:textId="11CC9F2F" w:rsidR="00A20F48" w:rsidRPr="003230CE" w:rsidRDefault="00A20F48" w:rsidP="00114D49">
            <w:pPr>
              <w:pStyle w:val="ListParagraph"/>
              <w:widowControl w:val="0"/>
              <w:numPr>
                <w:ilvl w:val="0"/>
                <w:numId w:val="24"/>
              </w:numPr>
              <w:spacing w:before="120"/>
              <w:contextualSpacing w:val="0"/>
              <w:rPr>
                <w:color w:val="000000"/>
              </w:rPr>
            </w:pPr>
            <w:r w:rsidRPr="003230CE">
              <w:rPr>
                <w:color w:val="000000"/>
              </w:rPr>
              <w:t>Summarize your litigation and other professional work (e.g. administrative duties, alternat</w:t>
            </w:r>
            <w:r w:rsidR="00C546E1">
              <w:rPr>
                <w:color w:val="000000"/>
              </w:rPr>
              <w:t>iv</w:t>
            </w:r>
            <w:r w:rsidRPr="003230CE">
              <w:rPr>
                <w:color w:val="000000"/>
              </w:rPr>
              <w:t>e dispute resolution, teaching, supervising the legal work of others and firm management).</w:t>
            </w:r>
            <w:r w:rsidR="00EC2E3D">
              <w:rPr>
                <w:color w:val="000000"/>
              </w:rPr>
              <w:t xml:space="preserve"> </w:t>
            </w:r>
            <w:r w:rsidRPr="003230CE">
              <w:rPr>
                <w:color w:val="000000"/>
              </w:rPr>
              <w:t>Provide a detailed summary of your trial experience.</w:t>
            </w:r>
          </w:p>
        </w:tc>
      </w:tr>
      <w:tr w:rsidR="00BE5998" w:rsidRPr="003230CE" w14:paraId="3D17A08E" w14:textId="77777777" w:rsidTr="00CD6C6C">
        <w:trPr>
          <w:trHeight w:val="1152"/>
        </w:trPr>
        <w:tc>
          <w:tcPr>
            <w:tcW w:w="5000" w:type="pct"/>
            <w:tcBorders>
              <w:top w:val="single" w:sz="4" w:space="0" w:color="auto"/>
              <w:left w:val="single" w:sz="4" w:space="0" w:color="auto"/>
              <w:bottom w:val="single" w:sz="4" w:space="0" w:color="auto"/>
              <w:right w:val="single" w:sz="4" w:space="0" w:color="auto"/>
            </w:tcBorders>
          </w:tcPr>
          <w:p w14:paraId="64D79262" w14:textId="77777777" w:rsidR="00BE5998" w:rsidRPr="00BE5998" w:rsidRDefault="00BE5998" w:rsidP="00BE5998">
            <w:pPr>
              <w:widowControl w:val="0"/>
              <w:spacing w:before="120"/>
              <w:rPr>
                <w:color w:val="000000"/>
              </w:rPr>
            </w:pPr>
          </w:p>
        </w:tc>
      </w:tr>
    </w:tbl>
    <w:p w14:paraId="4E773117" w14:textId="77777777" w:rsidR="001121ED" w:rsidRDefault="001121ED"/>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5418"/>
      </w:tblGrid>
      <w:tr w:rsidR="00A20F48" w:rsidRPr="003230CE" w14:paraId="0621384C" w14:textId="77777777" w:rsidTr="002B6ED8">
        <w:tc>
          <w:tcPr>
            <w:tcW w:w="5000" w:type="pct"/>
            <w:gridSpan w:val="2"/>
          </w:tcPr>
          <w:p w14:paraId="4DA32076" w14:textId="77777777" w:rsidR="00A20F48" w:rsidRPr="003230CE" w:rsidRDefault="00A20F48" w:rsidP="00114D49">
            <w:pPr>
              <w:pStyle w:val="ListParagraph"/>
              <w:widowControl w:val="0"/>
              <w:numPr>
                <w:ilvl w:val="0"/>
                <w:numId w:val="24"/>
              </w:numPr>
              <w:spacing w:before="120"/>
              <w:contextualSpacing w:val="0"/>
              <w:rPr>
                <w:color w:val="000000"/>
              </w:rPr>
            </w:pPr>
            <w:r w:rsidRPr="003230CE">
              <w:rPr>
                <w:color w:val="000000"/>
              </w:rPr>
              <w:t>Provide the following information on three particularly significant cases in which you were involved.</w:t>
            </w:r>
          </w:p>
        </w:tc>
      </w:tr>
      <w:tr w:rsidR="000B34DF" w:rsidRPr="003230CE" w14:paraId="13D09950" w14:textId="77777777" w:rsidTr="002B6ED8">
        <w:tc>
          <w:tcPr>
            <w:tcW w:w="2274" w:type="pct"/>
          </w:tcPr>
          <w:p w14:paraId="43795E87" w14:textId="77777777" w:rsidR="000B34DF" w:rsidRPr="005A0FD9" w:rsidRDefault="000B34DF" w:rsidP="00114D49">
            <w:pPr>
              <w:widowControl w:val="0"/>
              <w:spacing w:before="60"/>
              <w:ind w:left="360"/>
              <w:rPr>
                <w:b/>
                <w:color w:val="000000"/>
              </w:rPr>
            </w:pPr>
            <w:r w:rsidRPr="005A0FD9">
              <w:rPr>
                <w:b/>
                <w:color w:val="000000"/>
              </w:rPr>
              <w:t>Case name:</w:t>
            </w:r>
          </w:p>
        </w:tc>
        <w:tc>
          <w:tcPr>
            <w:tcW w:w="2726" w:type="pct"/>
            <w:tcBorders>
              <w:bottom w:val="single" w:sz="4" w:space="0" w:color="auto"/>
            </w:tcBorders>
            <w:vAlign w:val="bottom"/>
          </w:tcPr>
          <w:p w14:paraId="222C2D3F" w14:textId="77777777" w:rsidR="000B34DF" w:rsidRPr="003230CE" w:rsidRDefault="000B34DF" w:rsidP="00114D49">
            <w:pPr>
              <w:widowControl w:val="0"/>
              <w:spacing w:before="60"/>
              <w:rPr>
                <w:color w:val="000000"/>
              </w:rPr>
            </w:pPr>
          </w:p>
        </w:tc>
      </w:tr>
      <w:tr w:rsidR="000B34DF" w:rsidRPr="003230CE" w14:paraId="1908320D" w14:textId="77777777" w:rsidTr="002B6ED8">
        <w:tc>
          <w:tcPr>
            <w:tcW w:w="2274" w:type="pct"/>
          </w:tcPr>
          <w:p w14:paraId="44965A38" w14:textId="77777777" w:rsidR="000B34DF" w:rsidRPr="003230CE" w:rsidRDefault="000B34DF" w:rsidP="00114D49">
            <w:pPr>
              <w:widowControl w:val="0"/>
              <w:spacing w:before="60"/>
              <w:ind w:left="360"/>
              <w:rPr>
                <w:color w:val="000000"/>
              </w:rPr>
            </w:pPr>
            <w:r w:rsidRPr="003230CE">
              <w:rPr>
                <w:color w:val="000000"/>
              </w:rPr>
              <w:t>Court and case citation number (if any):</w:t>
            </w:r>
          </w:p>
        </w:tc>
        <w:tc>
          <w:tcPr>
            <w:tcW w:w="2726" w:type="pct"/>
            <w:tcBorders>
              <w:top w:val="single" w:sz="4" w:space="0" w:color="auto"/>
              <w:bottom w:val="single" w:sz="4" w:space="0" w:color="auto"/>
            </w:tcBorders>
            <w:vAlign w:val="bottom"/>
          </w:tcPr>
          <w:p w14:paraId="570FED1C" w14:textId="77777777" w:rsidR="000B34DF" w:rsidRPr="003230CE" w:rsidRDefault="000B34DF" w:rsidP="00114D49">
            <w:pPr>
              <w:widowControl w:val="0"/>
              <w:spacing w:before="60"/>
              <w:rPr>
                <w:color w:val="000000"/>
              </w:rPr>
            </w:pPr>
          </w:p>
        </w:tc>
      </w:tr>
      <w:tr w:rsidR="000B34DF" w:rsidRPr="003230CE" w14:paraId="1397CFF1" w14:textId="77777777" w:rsidTr="002B6ED8">
        <w:tc>
          <w:tcPr>
            <w:tcW w:w="2274" w:type="pct"/>
          </w:tcPr>
          <w:p w14:paraId="6A74DF42" w14:textId="77777777" w:rsidR="000B34DF" w:rsidRPr="003230CE" w:rsidRDefault="000B34DF" w:rsidP="00114D49">
            <w:pPr>
              <w:widowControl w:val="0"/>
              <w:spacing w:before="60"/>
              <w:ind w:left="360" w:right="720"/>
              <w:rPr>
                <w:color w:val="000000"/>
              </w:rPr>
            </w:pPr>
            <w:r w:rsidRPr="003230CE">
              <w:rPr>
                <w:color w:val="000000"/>
              </w:rPr>
              <w:t>Presiding Judge:</w:t>
            </w:r>
          </w:p>
        </w:tc>
        <w:tc>
          <w:tcPr>
            <w:tcW w:w="2726" w:type="pct"/>
            <w:tcBorders>
              <w:top w:val="single" w:sz="4" w:space="0" w:color="auto"/>
              <w:bottom w:val="single" w:sz="4" w:space="0" w:color="auto"/>
            </w:tcBorders>
            <w:vAlign w:val="bottom"/>
          </w:tcPr>
          <w:p w14:paraId="20A5CC35" w14:textId="77777777" w:rsidR="000B34DF" w:rsidRPr="003230CE" w:rsidRDefault="000B34DF" w:rsidP="00114D49">
            <w:pPr>
              <w:widowControl w:val="0"/>
              <w:spacing w:before="60"/>
              <w:rPr>
                <w:color w:val="000000"/>
              </w:rPr>
            </w:pPr>
          </w:p>
        </w:tc>
      </w:tr>
      <w:tr w:rsidR="000B34DF" w:rsidRPr="003230CE" w14:paraId="025AB06B" w14:textId="77777777" w:rsidTr="002B6ED8">
        <w:tc>
          <w:tcPr>
            <w:tcW w:w="2274" w:type="pct"/>
          </w:tcPr>
          <w:p w14:paraId="42111D5A" w14:textId="77777777" w:rsidR="000B34DF" w:rsidRPr="003230CE" w:rsidRDefault="000B34DF" w:rsidP="00114D49">
            <w:pPr>
              <w:widowControl w:val="0"/>
              <w:spacing w:before="60"/>
              <w:ind w:left="360" w:right="720"/>
              <w:rPr>
                <w:color w:val="000000"/>
              </w:rPr>
            </w:pPr>
            <w:r w:rsidRPr="003230CE">
              <w:rPr>
                <w:color w:val="000000"/>
              </w:rPr>
              <w:t>Nature of case:</w:t>
            </w:r>
          </w:p>
        </w:tc>
        <w:tc>
          <w:tcPr>
            <w:tcW w:w="2726" w:type="pct"/>
            <w:tcBorders>
              <w:top w:val="single" w:sz="4" w:space="0" w:color="auto"/>
              <w:bottom w:val="single" w:sz="4" w:space="0" w:color="auto"/>
            </w:tcBorders>
            <w:vAlign w:val="bottom"/>
          </w:tcPr>
          <w:p w14:paraId="259FE681" w14:textId="77777777" w:rsidR="000B34DF" w:rsidRPr="003230CE" w:rsidRDefault="000B34DF" w:rsidP="00114D49">
            <w:pPr>
              <w:widowControl w:val="0"/>
              <w:spacing w:before="60"/>
              <w:rPr>
                <w:color w:val="000000"/>
              </w:rPr>
            </w:pPr>
          </w:p>
        </w:tc>
      </w:tr>
      <w:tr w:rsidR="000B34DF" w:rsidRPr="003230CE" w14:paraId="20D840DE" w14:textId="77777777" w:rsidTr="002B6ED8">
        <w:tc>
          <w:tcPr>
            <w:tcW w:w="2274" w:type="pct"/>
          </w:tcPr>
          <w:p w14:paraId="6C2EAC45" w14:textId="77777777" w:rsidR="000B34DF" w:rsidRPr="003230CE" w:rsidRDefault="000B34DF" w:rsidP="00114D49">
            <w:pPr>
              <w:widowControl w:val="0"/>
              <w:spacing w:before="60"/>
              <w:ind w:left="360" w:right="720"/>
              <w:rPr>
                <w:color w:val="000000"/>
              </w:rPr>
            </w:pPr>
            <w:r w:rsidRPr="003230CE">
              <w:rPr>
                <w:color w:val="000000"/>
              </w:rPr>
              <w:t>Your role in case:</w:t>
            </w:r>
          </w:p>
        </w:tc>
        <w:tc>
          <w:tcPr>
            <w:tcW w:w="2726" w:type="pct"/>
            <w:tcBorders>
              <w:top w:val="single" w:sz="4" w:space="0" w:color="auto"/>
              <w:bottom w:val="single" w:sz="4" w:space="0" w:color="auto"/>
            </w:tcBorders>
            <w:vAlign w:val="bottom"/>
          </w:tcPr>
          <w:p w14:paraId="5593C422" w14:textId="77777777" w:rsidR="000B34DF" w:rsidRPr="003230CE" w:rsidRDefault="000B34DF" w:rsidP="00114D49">
            <w:pPr>
              <w:widowControl w:val="0"/>
              <w:spacing w:before="60"/>
              <w:rPr>
                <w:color w:val="000000"/>
              </w:rPr>
            </w:pPr>
          </w:p>
        </w:tc>
      </w:tr>
      <w:tr w:rsidR="000B34DF" w:rsidRPr="003230CE" w14:paraId="0136F76D" w14:textId="77777777" w:rsidTr="00CD6C6C">
        <w:trPr>
          <w:trHeight w:val="432"/>
        </w:trPr>
        <w:tc>
          <w:tcPr>
            <w:tcW w:w="5000" w:type="pct"/>
            <w:gridSpan w:val="2"/>
          </w:tcPr>
          <w:p w14:paraId="233D496F" w14:textId="77777777" w:rsidR="000B34DF" w:rsidRPr="003230CE" w:rsidRDefault="000B34DF" w:rsidP="00114D49">
            <w:pPr>
              <w:widowControl w:val="0"/>
              <w:ind w:left="360"/>
              <w:rPr>
                <w:color w:val="000000"/>
              </w:rPr>
            </w:pPr>
            <w:r w:rsidRPr="003230CE">
              <w:rPr>
                <w:color w:val="000000"/>
              </w:rPr>
              <w:t xml:space="preserve">Results of your activities in this case, and explain why this case was significant </w:t>
            </w:r>
            <w:r w:rsidR="001577BF" w:rsidRPr="003230CE">
              <w:rPr>
                <w:color w:val="000000"/>
              </w:rPr>
              <w:t>to</w:t>
            </w:r>
            <w:r w:rsidR="001577BF">
              <w:rPr>
                <w:color w:val="000000"/>
              </w:rPr>
              <w:t xml:space="preserve"> </w:t>
            </w:r>
            <w:r w:rsidR="001577BF" w:rsidRPr="003230CE">
              <w:rPr>
                <w:color w:val="000000"/>
              </w:rPr>
              <w:t>you</w:t>
            </w:r>
            <w:r w:rsidRPr="003230CE">
              <w:rPr>
                <w:color w:val="000000"/>
              </w:rPr>
              <w:t>:</w:t>
            </w:r>
          </w:p>
        </w:tc>
      </w:tr>
      <w:tr w:rsidR="000B34DF" w:rsidRPr="003230CE" w14:paraId="1674B311" w14:textId="77777777" w:rsidTr="00CD6C6C">
        <w:trPr>
          <w:trHeight w:val="720"/>
        </w:trPr>
        <w:tc>
          <w:tcPr>
            <w:tcW w:w="5000" w:type="pct"/>
            <w:gridSpan w:val="2"/>
            <w:tcBorders>
              <w:top w:val="single" w:sz="4" w:space="0" w:color="auto"/>
              <w:left w:val="single" w:sz="4" w:space="0" w:color="auto"/>
              <w:bottom w:val="single" w:sz="4" w:space="0" w:color="auto"/>
              <w:right w:val="single" w:sz="4" w:space="0" w:color="auto"/>
            </w:tcBorders>
          </w:tcPr>
          <w:p w14:paraId="34BECABE" w14:textId="77777777" w:rsidR="000B34DF" w:rsidRPr="003230CE" w:rsidRDefault="000B34DF" w:rsidP="00114D49">
            <w:pPr>
              <w:widowControl w:val="0"/>
              <w:rPr>
                <w:color w:val="000000"/>
              </w:rPr>
            </w:pPr>
          </w:p>
        </w:tc>
      </w:tr>
    </w:tbl>
    <w:p w14:paraId="16066291" w14:textId="77777777" w:rsidR="001121ED" w:rsidRDefault="001121E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4"/>
        <w:gridCol w:w="6572"/>
      </w:tblGrid>
      <w:tr w:rsidR="001121ED" w:rsidRPr="003230CE" w14:paraId="47AEC864" w14:textId="77777777" w:rsidTr="00B94BE7">
        <w:tc>
          <w:tcPr>
            <w:tcW w:w="1693" w:type="pct"/>
          </w:tcPr>
          <w:p w14:paraId="0E00062B" w14:textId="77777777" w:rsidR="001121ED" w:rsidRPr="003230CE" w:rsidRDefault="00B94BE7" w:rsidP="00114D49">
            <w:pPr>
              <w:widowControl w:val="0"/>
              <w:spacing w:before="60"/>
              <w:ind w:left="360"/>
              <w:rPr>
                <w:color w:val="000000"/>
              </w:rPr>
            </w:pPr>
            <w:r>
              <w:rPr>
                <w:color w:val="000000"/>
              </w:rPr>
              <w:t>Co-counsel(s) n</w:t>
            </w:r>
            <w:r w:rsidR="001121ED" w:rsidRPr="003230CE">
              <w:rPr>
                <w:color w:val="000000"/>
              </w:rPr>
              <w:t>ame:</w:t>
            </w:r>
          </w:p>
        </w:tc>
        <w:tc>
          <w:tcPr>
            <w:tcW w:w="3307" w:type="pct"/>
            <w:tcBorders>
              <w:bottom w:val="single" w:sz="4" w:space="0" w:color="auto"/>
            </w:tcBorders>
          </w:tcPr>
          <w:p w14:paraId="31F96545" w14:textId="77777777" w:rsidR="001121ED" w:rsidRPr="003230CE" w:rsidRDefault="001121ED" w:rsidP="00114D49">
            <w:pPr>
              <w:widowControl w:val="0"/>
              <w:spacing w:before="60"/>
              <w:rPr>
                <w:color w:val="000000"/>
              </w:rPr>
            </w:pPr>
          </w:p>
        </w:tc>
      </w:tr>
      <w:tr w:rsidR="001121ED" w:rsidRPr="003230CE" w14:paraId="4C4AC827" w14:textId="77777777" w:rsidTr="00B94BE7">
        <w:tc>
          <w:tcPr>
            <w:tcW w:w="1693" w:type="pct"/>
            <w:vMerge w:val="restart"/>
          </w:tcPr>
          <w:p w14:paraId="174A8EFE" w14:textId="77777777" w:rsidR="001121ED" w:rsidRPr="003230CE" w:rsidRDefault="001121ED" w:rsidP="00114D49">
            <w:pPr>
              <w:widowControl w:val="0"/>
              <w:spacing w:before="60"/>
              <w:ind w:left="360"/>
              <w:rPr>
                <w:color w:val="000000"/>
              </w:rPr>
            </w:pPr>
            <w:r w:rsidRPr="003230CE">
              <w:rPr>
                <w:color w:val="000000"/>
              </w:rPr>
              <w:t>Address:</w:t>
            </w:r>
          </w:p>
        </w:tc>
        <w:tc>
          <w:tcPr>
            <w:tcW w:w="3307" w:type="pct"/>
            <w:tcBorders>
              <w:bottom w:val="single" w:sz="4" w:space="0" w:color="auto"/>
            </w:tcBorders>
          </w:tcPr>
          <w:p w14:paraId="225C5C39" w14:textId="77777777" w:rsidR="001121ED" w:rsidRPr="003230CE" w:rsidRDefault="001121ED" w:rsidP="00114D49">
            <w:pPr>
              <w:widowControl w:val="0"/>
              <w:spacing w:before="60"/>
              <w:rPr>
                <w:color w:val="000000"/>
              </w:rPr>
            </w:pPr>
          </w:p>
        </w:tc>
      </w:tr>
      <w:tr w:rsidR="001121ED" w:rsidRPr="003230CE" w14:paraId="489197B3" w14:textId="77777777" w:rsidTr="00B94BE7">
        <w:tc>
          <w:tcPr>
            <w:tcW w:w="1693" w:type="pct"/>
            <w:vMerge/>
          </w:tcPr>
          <w:p w14:paraId="6BED6B03" w14:textId="77777777" w:rsidR="001121ED" w:rsidRPr="003230CE" w:rsidRDefault="001121ED" w:rsidP="00114D49">
            <w:pPr>
              <w:widowControl w:val="0"/>
              <w:spacing w:before="60"/>
              <w:ind w:left="360"/>
              <w:rPr>
                <w:color w:val="000000"/>
              </w:rPr>
            </w:pPr>
          </w:p>
        </w:tc>
        <w:tc>
          <w:tcPr>
            <w:tcW w:w="3307" w:type="pct"/>
            <w:tcBorders>
              <w:top w:val="single" w:sz="4" w:space="0" w:color="auto"/>
              <w:bottom w:val="single" w:sz="4" w:space="0" w:color="auto"/>
            </w:tcBorders>
          </w:tcPr>
          <w:p w14:paraId="0E2F530B" w14:textId="77777777" w:rsidR="001121ED" w:rsidRPr="003230CE" w:rsidRDefault="001121ED" w:rsidP="00114D49">
            <w:pPr>
              <w:widowControl w:val="0"/>
              <w:spacing w:before="60"/>
              <w:rPr>
                <w:color w:val="000000"/>
              </w:rPr>
            </w:pPr>
          </w:p>
        </w:tc>
      </w:tr>
      <w:tr w:rsidR="001121ED" w:rsidRPr="003230CE" w14:paraId="7B8764D1" w14:textId="77777777" w:rsidTr="00B94BE7">
        <w:tc>
          <w:tcPr>
            <w:tcW w:w="1693" w:type="pct"/>
          </w:tcPr>
          <w:p w14:paraId="14758B8A" w14:textId="77777777" w:rsidR="001121ED" w:rsidRPr="003230CE" w:rsidRDefault="001121ED" w:rsidP="00114D49">
            <w:pPr>
              <w:widowControl w:val="0"/>
              <w:spacing w:before="60"/>
              <w:ind w:left="360"/>
              <w:rPr>
                <w:color w:val="000000"/>
              </w:rPr>
            </w:pPr>
            <w:r w:rsidRPr="003230CE">
              <w:rPr>
                <w:color w:val="000000"/>
              </w:rPr>
              <w:t>Telephone:</w:t>
            </w:r>
          </w:p>
        </w:tc>
        <w:tc>
          <w:tcPr>
            <w:tcW w:w="3307" w:type="pct"/>
            <w:tcBorders>
              <w:top w:val="single" w:sz="4" w:space="0" w:color="auto"/>
              <w:bottom w:val="single" w:sz="4" w:space="0" w:color="auto"/>
            </w:tcBorders>
          </w:tcPr>
          <w:p w14:paraId="7C76FAFB" w14:textId="77777777" w:rsidR="001121ED" w:rsidRPr="003230CE" w:rsidRDefault="001121ED" w:rsidP="00114D49">
            <w:pPr>
              <w:widowControl w:val="0"/>
              <w:spacing w:before="60"/>
              <w:rPr>
                <w:color w:val="000000"/>
              </w:rPr>
            </w:pPr>
          </w:p>
        </w:tc>
      </w:tr>
      <w:tr w:rsidR="001121ED" w:rsidRPr="003230CE" w14:paraId="0CF84799" w14:textId="77777777" w:rsidTr="00B94BE7">
        <w:tc>
          <w:tcPr>
            <w:tcW w:w="1693" w:type="pct"/>
          </w:tcPr>
          <w:p w14:paraId="1433AD06" w14:textId="77777777" w:rsidR="001121ED" w:rsidRPr="003230CE" w:rsidRDefault="00B94BE7" w:rsidP="00114D49">
            <w:pPr>
              <w:widowControl w:val="0"/>
              <w:spacing w:before="60"/>
              <w:ind w:left="360"/>
              <w:rPr>
                <w:color w:val="000000"/>
              </w:rPr>
            </w:pPr>
            <w:r>
              <w:rPr>
                <w:color w:val="000000"/>
              </w:rPr>
              <w:t>Opposing counsel(s) n</w:t>
            </w:r>
            <w:r w:rsidR="001121ED" w:rsidRPr="003230CE">
              <w:rPr>
                <w:color w:val="000000"/>
              </w:rPr>
              <w:t>ame:</w:t>
            </w:r>
          </w:p>
        </w:tc>
        <w:tc>
          <w:tcPr>
            <w:tcW w:w="3307" w:type="pct"/>
            <w:tcBorders>
              <w:bottom w:val="single" w:sz="4" w:space="0" w:color="auto"/>
            </w:tcBorders>
          </w:tcPr>
          <w:p w14:paraId="1D8185D7" w14:textId="77777777" w:rsidR="001121ED" w:rsidRPr="003230CE" w:rsidRDefault="001121ED" w:rsidP="00114D49">
            <w:pPr>
              <w:widowControl w:val="0"/>
              <w:spacing w:before="60"/>
              <w:rPr>
                <w:color w:val="000000"/>
              </w:rPr>
            </w:pPr>
          </w:p>
        </w:tc>
      </w:tr>
      <w:tr w:rsidR="001121ED" w:rsidRPr="003230CE" w14:paraId="55FBE051" w14:textId="77777777" w:rsidTr="00B94BE7">
        <w:tc>
          <w:tcPr>
            <w:tcW w:w="1693" w:type="pct"/>
            <w:vMerge w:val="restart"/>
          </w:tcPr>
          <w:p w14:paraId="2BDF7ECB" w14:textId="77777777" w:rsidR="001121ED" w:rsidRPr="003230CE" w:rsidRDefault="001121ED" w:rsidP="00114D49">
            <w:pPr>
              <w:widowControl w:val="0"/>
              <w:spacing w:before="60"/>
              <w:ind w:left="360"/>
              <w:rPr>
                <w:color w:val="000000"/>
              </w:rPr>
            </w:pPr>
            <w:r w:rsidRPr="003230CE">
              <w:rPr>
                <w:color w:val="000000"/>
              </w:rPr>
              <w:t>Address:</w:t>
            </w:r>
          </w:p>
        </w:tc>
        <w:tc>
          <w:tcPr>
            <w:tcW w:w="3307" w:type="pct"/>
            <w:tcBorders>
              <w:top w:val="single" w:sz="4" w:space="0" w:color="auto"/>
              <w:bottom w:val="single" w:sz="4" w:space="0" w:color="auto"/>
            </w:tcBorders>
          </w:tcPr>
          <w:p w14:paraId="380FECCA" w14:textId="77777777" w:rsidR="001121ED" w:rsidRPr="003230CE" w:rsidRDefault="001121ED" w:rsidP="00114D49">
            <w:pPr>
              <w:widowControl w:val="0"/>
              <w:spacing w:before="60"/>
              <w:rPr>
                <w:color w:val="000000"/>
              </w:rPr>
            </w:pPr>
          </w:p>
        </w:tc>
      </w:tr>
      <w:tr w:rsidR="001121ED" w:rsidRPr="003230CE" w14:paraId="039D5981" w14:textId="77777777" w:rsidTr="00B94BE7">
        <w:tc>
          <w:tcPr>
            <w:tcW w:w="1693" w:type="pct"/>
            <w:vMerge/>
          </w:tcPr>
          <w:p w14:paraId="3AD96296" w14:textId="77777777" w:rsidR="001121ED" w:rsidRPr="003230CE" w:rsidRDefault="001121ED" w:rsidP="00114D49">
            <w:pPr>
              <w:widowControl w:val="0"/>
              <w:spacing w:before="60"/>
              <w:ind w:left="360"/>
              <w:rPr>
                <w:color w:val="000000"/>
              </w:rPr>
            </w:pPr>
          </w:p>
        </w:tc>
        <w:tc>
          <w:tcPr>
            <w:tcW w:w="3307" w:type="pct"/>
            <w:tcBorders>
              <w:top w:val="single" w:sz="4" w:space="0" w:color="auto"/>
              <w:bottom w:val="single" w:sz="4" w:space="0" w:color="auto"/>
            </w:tcBorders>
          </w:tcPr>
          <w:p w14:paraId="40A7E231" w14:textId="77777777" w:rsidR="001121ED" w:rsidRPr="003230CE" w:rsidRDefault="001121ED" w:rsidP="00114D49">
            <w:pPr>
              <w:widowControl w:val="0"/>
              <w:spacing w:before="60"/>
              <w:rPr>
                <w:color w:val="000000"/>
              </w:rPr>
            </w:pPr>
          </w:p>
        </w:tc>
      </w:tr>
      <w:tr w:rsidR="001121ED" w:rsidRPr="003230CE" w14:paraId="35A9CB51" w14:textId="77777777" w:rsidTr="00B94BE7">
        <w:tc>
          <w:tcPr>
            <w:tcW w:w="1693" w:type="pct"/>
          </w:tcPr>
          <w:p w14:paraId="467F6C53" w14:textId="77777777" w:rsidR="001121ED" w:rsidRPr="003230CE" w:rsidRDefault="001121ED" w:rsidP="00114D49">
            <w:pPr>
              <w:widowControl w:val="0"/>
              <w:spacing w:before="60"/>
              <w:ind w:left="360"/>
              <w:rPr>
                <w:color w:val="000000"/>
              </w:rPr>
            </w:pPr>
            <w:r w:rsidRPr="003230CE">
              <w:rPr>
                <w:color w:val="000000"/>
              </w:rPr>
              <w:t>Telephone:</w:t>
            </w:r>
          </w:p>
        </w:tc>
        <w:tc>
          <w:tcPr>
            <w:tcW w:w="3307" w:type="pct"/>
            <w:tcBorders>
              <w:top w:val="single" w:sz="4" w:space="0" w:color="auto"/>
              <w:bottom w:val="single" w:sz="4" w:space="0" w:color="auto"/>
            </w:tcBorders>
          </w:tcPr>
          <w:p w14:paraId="216B8A6A" w14:textId="77777777" w:rsidR="001121ED" w:rsidRPr="003230CE" w:rsidRDefault="001121ED" w:rsidP="00114D49">
            <w:pPr>
              <w:widowControl w:val="0"/>
              <w:spacing w:before="60"/>
              <w:rPr>
                <w:color w:val="000000"/>
              </w:rPr>
            </w:pPr>
          </w:p>
        </w:tc>
      </w:tr>
    </w:tbl>
    <w:p w14:paraId="4DE9AEDA" w14:textId="77777777" w:rsidR="00303328" w:rsidRPr="00CD6C6C" w:rsidRDefault="00303328" w:rsidP="00CD6C6C">
      <w:pPr>
        <w:pStyle w:val="Document3"/>
        <w:widowControl/>
        <w:rPr>
          <w:rFonts w:eastAsiaTheme="majorEastAsia"/>
          <w:b w:val="0"/>
          <w:bCs/>
          <w:szCs w:val="28"/>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5418"/>
      </w:tblGrid>
      <w:tr w:rsidR="00886809" w:rsidRPr="003230CE" w14:paraId="0482F4A3" w14:textId="77777777" w:rsidTr="00602A5A">
        <w:tc>
          <w:tcPr>
            <w:tcW w:w="2274" w:type="pct"/>
          </w:tcPr>
          <w:p w14:paraId="18E5C587" w14:textId="77777777" w:rsidR="00886809" w:rsidRPr="005A0FD9" w:rsidRDefault="00886809" w:rsidP="00602A5A">
            <w:pPr>
              <w:widowControl w:val="0"/>
              <w:spacing w:before="60"/>
              <w:ind w:left="360"/>
              <w:rPr>
                <w:b/>
                <w:color w:val="000000"/>
              </w:rPr>
            </w:pPr>
            <w:bookmarkStart w:id="13" w:name="_Toc294678442"/>
            <w:r w:rsidRPr="005A0FD9">
              <w:rPr>
                <w:b/>
                <w:color w:val="000000"/>
              </w:rPr>
              <w:t>Case name:</w:t>
            </w:r>
          </w:p>
        </w:tc>
        <w:tc>
          <w:tcPr>
            <w:tcW w:w="2726" w:type="pct"/>
            <w:tcBorders>
              <w:bottom w:val="single" w:sz="4" w:space="0" w:color="auto"/>
            </w:tcBorders>
            <w:vAlign w:val="bottom"/>
          </w:tcPr>
          <w:p w14:paraId="41D787D6" w14:textId="77777777" w:rsidR="00886809" w:rsidRPr="003230CE" w:rsidRDefault="00886809" w:rsidP="00602A5A">
            <w:pPr>
              <w:widowControl w:val="0"/>
              <w:spacing w:before="60"/>
              <w:rPr>
                <w:color w:val="000000"/>
              </w:rPr>
            </w:pPr>
          </w:p>
        </w:tc>
      </w:tr>
      <w:tr w:rsidR="00886809" w:rsidRPr="003230CE" w14:paraId="206F4F3E" w14:textId="77777777" w:rsidTr="00602A5A">
        <w:tc>
          <w:tcPr>
            <w:tcW w:w="2274" w:type="pct"/>
          </w:tcPr>
          <w:p w14:paraId="2EEFC72A" w14:textId="77777777" w:rsidR="00886809" w:rsidRPr="003230CE" w:rsidRDefault="00886809" w:rsidP="00602A5A">
            <w:pPr>
              <w:widowControl w:val="0"/>
              <w:spacing w:before="60"/>
              <w:ind w:left="360"/>
              <w:rPr>
                <w:color w:val="000000"/>
              </w:rPr>
            </w:pPr>
            <w:r w:rsidRPr="003230CE">
              <w:rPr>
                <w:color w:val="000000"/>
              </w:rPr>
              <w:t>Court and case citation number (if any):</w:t>
            </w:r>
          </w:p>
        </w:tc>
        <w:tc>
          <w:tcPr>
            <w:tcW w:w="2726" w:type="pct"/>
            <w:tcBorders>
              <w:top w:val="single" w:sz="4" w:space="0" w:color="auto"/>
              <w:bottom w:val="single" w:sz="4" w:space="0" w:color="auto"/>
            </w:tcBorders>
            <w:vAlign w:val="bottom"/>
          </w:tcPr>
          <w:p w14:paraId="3FB867B5" w14:textId="77777777" w:rsidR="00886809" w:rsidRPr="003230CE" w:rsidRDefault="00886809" w:rsidP="00602A5A">
            <w:pPr>
              <w:widowControl w:val="0"/>
              <w:spacing w:before="60"/>
              <w:rPr>
                <w:color w:val="000000"/>
              </w:rPr>
            </w:pPr>
          </w:p>
        </w:tc>
      </w:tr>
      <w:tr w:rsidR="00886809" w:rsidRPr="003230CE" w14:paraId="5C43A8C7" w14:textId="77777777" w:rsidTr="00602A5A">
        <w:tc>
          <w:tcPr>
            <w:tcW w:w="2274" w:type="pct"/>
          </w:tcPr>
          <w:p w14:paraId="693FB1BF" w14:textId="77777777" w:rsidR="00886809" w:rsidRPr="003230CE" w:rsidRDefault="00886809" w:rsidP="00602A5A">
            <w:pPr>
              <w:widowControl w:val="0"/>
              <w:spacing w:before="60"/>
              <w:ind w:left="360" w:right="720"/>
              <w:rPr>
                <w:color w:val="000000"/>
              </w:rPr>
            </w:pPr>
            <w:r w:rsidRPr="003230CE">
              <w:rPr>
                <w:color w:val="000000"/>
              </w:rPr>
              <w:t>Presiding Judge:</w:t>
            </w:r>
          </w:p>
        </w:tc>
        <w:tc>
          <w:tcPr>
            <w:tcW w:w="2726" w:type="pct"/>
            <w:tcBorders>
              <w:top w:val="single" w:sz="4" w:space="0" w:color="auto"/>
              <w:bottom w:val="single" w:sz="4" w:space="0" w:color="auto"/>
            </w:tcBorders>
            <w:vAlign w:val="bottom"/>
          </w:tcPr>
          <w:p w14:paraId="4B92DD61" w14:textId="77777777" w:rsidR="00886809" w:rsidRPr="003230CE" w:rsidRDefault="00886809" w:rsidP="00602A5A">
            <w:pPr>
              <w:widowControl w:val="0"/>
              <w:spacing w:before="60"/>
              <w:rPr>
                <w:color w:val="000000"/>
              </w:rPr>
            </w:pPr>
          </w:p>
        </w:tc>
      </w:tr>
      <w:tr w:rsidR="00886809" w:rsidRPr="003230CE" w14:paraId="354D6F12" w14:textId="77777777" w:rsidTr="00602A5A">
        <w:tc>
          <w:tcPr>
            <w:tcW w:w="2274" w:type="pct"/>
          </w:tcPr>
          <w:p w14:paraId="2AAED2A1" w14:textId="77777777" w:rsidR="00886809" w:rsidRPr="003230CE" w:rsidRDefault="00886809" w:rsidP="00602A5A">
            <w:pPr>
              <w:widowControl w:val="0"/>
              <w:spacing w:before="60"/>
              <w:ind w:left="360" w:right="720"/>
              <w:rPr>
                <w:color w:val="000000"/>
              </w:rPr>
            </w:pPr>
            <w:r w:rsidRPr="003230CE">
              <w:rPr>
                <w:color w:val="000000"/>
              </w:rPr>
              <w:t>Nature of case:</w:t>
            </w:r>
          </w:p>
        </w:tc>
        <w:tc>
          <w:tcPr>
            <w:tcW w:w="2726" w:type="pct"/>
            <w:tcBorders>
              <w:top w:val="single" w:sz="4" w:space="0" w:color="auto"/>
              <w:bottom w:val="single" w:sz="4" w:space="0" w:color="auto"/>
            </w:tcBorders>
            <w:vAlign w:val="bottom"/>
          </w:tcPr>
          <w:p w14:paraId="0FD33964" w14:textId="77777777" w:rsidR="00886809" w:rsidRPr="003230CE" w:rsidRDefault="00886809" w:rsidP="00602A5A">
            <w:pPr>
              <w:widowControl w:val="0"/>
              <w:spacing w:before="60"/>
              <w:rPr>
                <w:color w:val="000000"/>
              </w:rPr>
            </w:pPr>
          </w:p>
        </w:tc>
      </w:tr>
      <w:tr w:rsidR="00886809" w:rsidRPr="003230CE" w14:paraId="59120F8D" w14:textId="77777777" w:rsidTr="00602A5A">
        <w:tc>
          <w:tcPr>
            <w:tcW w:w="2274" w:type="pct"/>
          </w:tcPr>
          <w:p w14:paraId="76AAD2CA" w14:textId="77777777" w:rsidR="00886809" w:rsidRPr="003230CE" w:rsidRDefault="00886809" w:rsidP="00602A5A">
            <w:pPr>
              <w:widowControl w:val="0"/>
              <w:spacing w:before="60"/>
              <w:ind w:left="360" w:right="720"/>
              <w:rPr>
                <w:color w:val="000000"/>
              </w:rPr>
            </w:pPr>
            <w:r w:rsidRPr="003230CE">
              <w:rPr>
                <w:color w:val="000000"/>
              </w:rPr>
              <w:t>Your role in case:</w:t>
            </w:r>
          </w:p>
        </w:tc>
        <w:tc>
          <w:tcPr>
            <w:tcW w:w="2726" w:type="pct"/>
            <w:tcBorders>
              <w:top w:val="single" w:sz="4" w:space="0" w:color="auto"/>
              <w:bottom w:val="single" w:sz="4" w:space="0" w:color="auto"/>
            </w:tcBorders>
            <w:vAlign w:val="bottom"/>
          </w:tcPr>
          <w:p w14:paraId="126573A4" w14:textId="77777777" w:rsidR="00886809" w:rsidRPr="003230CE" w:rsidRDefault="00886809" w:rsidP="00602A5A">
            <w:pPr>
              <w:widowControl w:val="0"/>
              <w:spacing w:before="60"/>
              <w:rPr>
                <w:color w:val="000000"/>
              </w:rPr>
            </w:pPr>
          </w:p>
        </w:tc>
      </w:tr>
      <w:tr w:rsidR="00886809" w:rsidRPr="003230CE" w14:paraId="795431AD" w14:textId="77777777" w:rsidTr="00CD6C6C">
        <w:trPr>
          <w:trHeight w:val="432"/>
        </w:trPr>
        <w:tc>
          <w:tcPr>
            <w:tcW w:w="5000" w:type="pct"/>
            <w:gridSpan w:val="2"/>
          </w:tcPr>
          <w:p w14:paraId="24EB7E2C" w14:textId="77777777" w:rsidR="00886809" w:rsidRPr="003230CE" w:rsidRDefault="00886809" w:rsidP="00602A5A">
            <w:pPr>
              <w:widowControl w:val="0"/>
              <w:ind w:left="360"/>
              <w:rPr>
                <w:color w:val="000000"/>
              </w:rPr>
            </w:pPr>
            <w:r w:rsidRPr="003230CE">
              <w:rPr>
                <w:color w:val="000000"/>
              </w:rPr>
              <w:t>Results of your activities in this case, and explain why this case was significant to you:</w:t>
            </w:r>
          </w:p>
        </w:tc>
      </w:tr>
      <w:tr w:rsidR="00886809" w:rsidRPr="003230CE" w14:paraId="390A3D82" w14:textId="77777777" w:rsidTr="00CD6C6C">
        <w:trPr>
          <w:trHeight w:val="720"/>
        </w:trPr>
        <w:tc>
          <w:tcPr>
            <w:tcW w:w="5000" w:type="pct"/>
            <w:gridSpan w:val="2"/>
            <w:tcBorders>
              <w:top w:val="single" w:sz="4" w:space="0" w:color="auto"/>
              <w:left w:val="single" w:sz="4" w:space="0" w:color="auto"/>
              <w:bottom w:val="single" w:sz="4" w:space="0" w:color="auto"/>
              <w:right w:val="single" w:sz="4" w:space="0" w:color="auto"/>
            </w:tcBorders>
          </w:tcPr>
          <w:p w14:paraId="2E02B5EE" w14:textId="77777777" w:rsidR="00886809" w:rsidRPr="003230CE" w:rsidRDefault="00886809" w:rsidP="00602A5A">
            <w:pPr>
              <w:widowControl w:val="0"/>
              <w:rPr>
                <w:color w:val="000000"/>
              </w:rPr>
            </w:pPr>
          </w:p>
        </w:tc>
      </w:tr>
    </w:tbl>
    <w:p w14:paraId="58E67A18" w14:textId="77777777" w:rsidR="00886809" w:rsidRDefault="00886809" w:rsidP="0088680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4"/>
        <w:gridCol w:w="6572"/>
      </w:tblGrid>
      <w:tr w:rsidR="00886809" w:rsidRPr="003230CE" w14:paraId="2A615F30" w14:textId="77777777" w:rsidTr="00602A5A">
        <w:tc>
          <w:tcPr>
            <w:tcW w:w="1693" w:type="pct"/>
          </w:tcPr>
          <w:p w14:paraId="1CE6CAB4" w14:textId="77777777" w:rsidR="00886809" w:rsidRPr="003230CE" w:rsidRDefault="00886809" w:rsidP="00602A5A">
            <w:pPr>
              <w:widowControl w:val="0"/>
              <w:spacing w:before="60"/>
              <w:ind w:left="360"/>
              <w:rPr>
                <w:color w:val="000000"/>
              </w:rPr>
            </w:pPr>
            <w:r>
              <w:rPr>
                <w:color w:val="000000"/>
              </w:rPr>
              <w:t>Co-counsel(s) n</w:t>
            </w:r>
            <w:r w:rsidRPr="003230CE">
              <w:rPr>
                <w:color w:val="000000"/>
              </w:rPr>
              <w:t>ame:</w:t>
            </w:r>
          </w:p>
        </w:tc>
        <w:tc>
          <w:tcPr>
            <w:tcW w:w="3307" w:type="pct"/>
            <w:tcBorders>
              <w:bottom w:val="single" w:sz="4" w:space="0" w:color="auto"/>
            </w:tcBorders>
          </w:tcPr>
          <w:p w14:paraId="5CFB2904" w14:textId="77777777" w:rsidR="00886809" w:rsidRPr="003230CE" w:rsidRDefault="00886809" w:rsidP="00602A5A">
            <w:pPr>
              <w:widowControl w:val="0"/>
              <w:spacing w:before="60"/>
              <w:rPr>
                <w:color w:val="000000"/>
              </w:rPr>
            </w:pPr>
          </w:p>
        </w:tc>
      </w:tr>
      <w:tr w:rsidR="00886809" w:rsidRPr="003230CE" w14:paraId="304C5FCC" w14:textId="77777777" w:rsidTr="00602A5A">
        <w:tc>
          <w:tcPr>
            <w:tcW w:w="1693" w:type="pct"/>
            <w:vMerge w:val="restart"/>
          </w:tcPr>
          <w:p w14:paraId="748D7B04" w14:textId="77777777" w:rsidR="00886809" w:rsidRPr="003230CE" w:rsidRDefault="00886809" w:rsidP="00602A5A">
            <w:pPr>
              <w:widowControl w:val="0"/>
              <w:spacing w:before="60"/>
              <w:ind w:left="360"/>
              <w:rPr>
                <w:color w:val="000000"/>
              </w:rPr>
            </w:pPr>
            <w:r w:rsidRPr="003230CE">
              <w:rPr>
                <w:color w:val="000000"/>
              </w:rPr>
              <w:t>Address:</w:t>
            </w:r>
          </w:p>
        </w:tc>
        <w:tc>
          <w:tcPr>
            <w:tcW w:w="3307" w:type="pct"/>
            <w:tcBorders>
              <w:bottom w:val="single" w:sz="4" w:space="0" w:color="auto"/>
            </w:tcBorders>
          </w:tcPr>
          <w:p w14:paraId="72B54CB3" w14:textId="77777777" w:rsidR="00886809" w:rsidRPr="003230CE" w:rsidRDefault="00886809" w:rsidP="00602A5A">
            <w:pPr>
              <w:widowControl w:val="0"/>
              <w:spacing w:before="60"/>
              <w:rPr>
                <w:color w:val="000000"/>
              </w:rPr>
            </w:pPr>
          </w:p>
        </w:tc>
      </w:tr>
      <w:tr w:rsidR="00886809" w:rsidRPr="003230CE" w14:paraId="37105FE0" w14:textId="77777777" w:rsidTr="00602A5A">
        <w:tc>
          <w:tcPr>
            <w:tcW w:w="1693" w:type="pct"/>
            <w:vMerge/>
          </w:tcPr>
          <w:p w14:paraId="7D03D6D1" w14:textId="77777777" w:rsidR="00886809" w:rsidRPr="003230CE" w:rsidRDefault="00886809" w:rsidP="00602A5A">
            <w:pPr>
              <w:widowControl w:val="0"/>
              <w:spacing w:before="60"/>
              <w:ind w:left="360"/>
              <w:rPr>
                <w:color w:val="000000"/>
              </w:rPr>
            </w:pPr>
          </w:p>
        </w:tc>
        <w:tc>
          <w:tcPr>
            <w:tcW w:w="3307" w:type="pct"/>
            <w:tcBorders>
              <w:top w:val="single" w:sz="4" w:space="0" w:color="auto"/>
              <w:bottom w:val="single" w:sz="4" w:space="0" w:color="auto"/>
            </w:tcBorders>
          </w:tcPr>
          <w:p w14:paraId="17551B98" w14:textId="77777777" w:rsidR="00886809" w:rsidRPr="003230CE" w:rsidRDefault="00886809" w:rsidP="00602A5A">
            <w:pPr>
              <w:widowControl w:val="0"/>
              <w:spacing w:before="60"/>
              <w:rPr>
                <w:color w:val="000000"/>
              </w:rPr>
            </w:pPr>
          </w:p>
        </w:tc>
      </w:tr>
      <w:tr w:rsidR="00886809" w:rsidRPr="003230CE" w14:paraId="09047819" w14:textId="77777777" w:rsidTr="00602A5A">
        <w:tc>
          <w:tcPr>
            <w:tcW w:w="1693" w:type="pct"/>
          </w:tcPr>
          <w:p w14:paraId="0A3ADD0F" w14:textId="77777777" w:rsidR="00886809" w:rsidRPr="003230CE" w:rsidRDefault="00886809" w:rsidP="00602A5A">
            <w:pPr>
              <w:widowControl w:val="0"/>
              <w:spacing w:before="60"/>
              <w:ind w:left="360"/>
              <w:rPr>
                <w:color w:val="000000"/>
              </w:rPr>
            </w:pPr>
            <w:r w:rsidRPr="003230CE">
              <w:rPr>
                <w:color w:val="000000"/>
              </w:rPr>
              <w:t>Telephone:</w:t>
            </w:r>
          </w:p>
        </w:tc>
        <w:tc>
          <w:tcPr>
            <w:tcW w:w="3307" w:type="pct"/>
            <w:tcBorders>
              <w:top w:val="single" w:sz="4" w:space="0" w:color="auto"/>
              <w:bottom w:val="single" w:sz="4" w:space="0" w:color="auto"/>
            </w:tcBorders>
          </w:tcPr>
          <w:p w14:paraId="0F3F4345" w14:textId="77777777" w:rsidR="00886809" w:rsidRPr="003230CE" w:rsidRDefault="00886809" w:rsidP="00602A5A">
            <w:pPr>
              <w:widowControl w:val="0"/>
              <w:spacing w:before="60"/>
              <w:rPr>
                <w:color w:val="000000"/>
              </w:rPr>
            </w:pPr>
          </w:p>
        </w:tc>
      </w:tr>
      <w:tr w:rsidR="00886809" w:rsidRPr="003230CE" w14:paraId="39C30859" w14:textId="77777777" w:rsidTr="00602A5A">
        <w:tc>
          <w:tcPr>
            <w:tcW w:w="1693" w:type="pct"/>
          </w:tcPr>
          <w:p w14:paraId="0B801C3F" w14:textId="77777777" w:rsidR="00886809" w:rsidRPr="003230CE" w:rsidRDefault="00886809" w:rsidP="00602A5A">
            <w:pPr>
              <w:widowControl w:val="0"/>
              <w:spacing w:before="60"/>
              <w:ind w:left="360"/>
              <w:rPr>
                <w:color w:val="000000"/>
              </w:rPr>
            </w:pPr>
            <w:r>
              <w:rPr>
                <w:color w:val="000000"/>
              </w:rPr>
              <w:t>Opposing counsel(s) n</w:t>
            </w:r>
            <w:r w:rsidRPr="003230CE">
              <w:rPr>
                <w:color w:val="000000"/>
              </w:rPr>
              <w:t>ame:</w:t>
            </w:r>
          </w:p>
        </w:tc>
        <w:tc>
          <w:tcPr>
            <w:tcW w:w="3307" w:type="pct"/>
            <w:tcBorders>
              <w:bottom w:val="single" w:sz="4" w:space="0" w:color="auto"/>
            </w:tcBorders>
          </w:tcPr>
          <w:p w14:paraId="4CC8431A" w14:textId="77777777" w:rsidR="00886809" w:rsidRPr="003230CE" w:rsidRDefault="00886809" w:rsidP="00602A5A">
            <w:pPr>
              <w:widowControl w:val="0"/>
              <w:spacing w:before="60"/>
              <w:rPr>
                <w:color w:val="000000"/>
              </w:rPr>
            </w:pPr>
          </w:p>
        </w:tc>
      </w:tr>
      <w:tr w:rsidR="00886809" w:rsidRPr="003230CE" w14:paraId="451E6D50" w14:textId="77777777" w:rsidTr="00602A5A">
        <w:tc>
          <w:tcPr>
            <w:tcW w:w="1693" w:type="pct"/>
            <w:vMerge w:val="restart"/>
          </w:tcPr>
          <w:p w14:paraId="0A241840" w14:textId="77777777" w:rsidR="00886809" w:rsidRPr="003230CE" w:rsidRDefault="00886809" w:rsidP="00602A5A">
            <w:pPr>
              <w:widowControl w:val="0"/>
              <w:spacing w:before="60"/>
              <w:ind w:left="360"/>
              <w:rPr>
                <w:color w:val="000000"/>
              </w:rPr>
            </w:pPr>
            <w:r w:rsidRPr="003230CE">
              <w:rPr>
                <w:color w:val="000000"/>
              </w:rPr>
              <w:t>Address:</w:t>
            </w:r>
          </w:p>
        </w:tc>
        <w:tc>
          <w:tcPr>
            <w:tcW w:w="3307" w:type="pct"/>
            <w:tcBorders>
              <w:top w:val="single" w:sz="4" w:space="0" w:color="auto"/>
              <w:bottom w:val="single" w:sz="4" w:space="0" w:color="auto"/>
            </w:tcBorders>
          </w:tcPr>
          <w:p w14:paraId="25C30187" w14:textId="77777777" w:rsidR="00886809" w:rsidRPr="003230CE" w:rsidRDefault="00886809" w:rsidP="00602A5A">
            <w:pPr>
              <w:widowControl w:val="0"/>
              <w:spacing w:before="60"/>
              <w:rPr>
                <w:color w:val="000000"/>
              </w:rPr>
            </w:pPr>
          </w:p>
        </w:tc>
      </w:tr>
      <w:tr w:rsidR="00886809" w:rsidRPr="003230CE" w14:paraId="24D4E8A6" w14:textId="77777777" w:rsidTr="00602A5A">
        <w:tc>
          <w:tcPr>
            <w:tcW w:w="1693" w:type="pct"/>
            <w:vMerge/>
          </w:tcPr>
          <w:p w14:paraId="3B5464AA" w14:textId="77777777" w:rsidR="00886809" w:rsidRPr="003230CE" w:rsidRDefault="00886809" w:rsidP="00602A5A">
            <w:pPr>
              <w:widowControl w:val="0"/>
              <w:spacing w:before="60"/>
              <w:ind w:left="360"/>
              <w:rPr>
                <w:color w:val="000000"/>
              </w:rPr>
            </w:pPr>
          </w:p>
        </w:tc>
        <w:tc>
          <w:tcPr>
            <w:tcW w:w="3307" w:type="pct"/>
            <w:tcBorders>
              <w:top w:val="single" w:sz="4" w:space="0" w:color="auto"/>
              <w:bottom w:val="single" w:sz="4" w:space="0" w:color="auto"/>
            </w:tcBorders>
          </w:tcPr>
          <w:p w14:paraId="2FA695FD" w14:textId="77777777" w:rsidR="00886809" w:rsidRPr="003230CE" w:rsidRDefault="00886809" w:rsidP="00602A5A">
            <w:pPr>
              <w:widowControl w:val="0"/>
              <w:spacing w:before="60"/>
              <w:rPr>
                <w:color w:val="000000"/>
              </w:rPr>
            </w:pPr>
          </w:p>
        </w:tc>
      </w:tr>
      <w:tr w:rsidR="00886809" w:rsidRPr="003230CE" w14:paraId="16CBFDE6" w14:textId="77777777" w:rsidTr="00602A5A">
        <w:tc>
          <w:tcPr>
            <w:tcW w:w="1693" w:type="pct"/>
          </w:tcPr>
          <w:p w14:paraId="16EDE4B3" w14:textId="77777777" w:rsidR="00886809" w:rsidRPr="003230CE" w:rsidRDefault="00886809" w:rsidP="00602A5A">
            <w:pPr>
              <w:widowControl w:val="0"/>
              <w:spacing w:before="60"/>
              <w:ind w:left="360"/>
              <w:rPr>
                <w:color w:val="000000"/>
              </w:rPr>
            </w:pPr>
            <w:r w:rsidRPr="003230CE">
              <w:rPr>
                <w:color w:val="000000"/>
              </w:rPr>
              <w:t>Telephone:</w:t>
            </w:r>
          </w:p>
        </w:tc>
        <w:tc>
          <w:tcPr>
            <w:tcW w:w="3307" w:type="pct"/>
            <w:tcBorders>
              <w:top w:val="single" w:sz="4" w:space="0" w:color="auto"/>
              <w:bottom w:val="single" w:sz="4" w:space="0" w:color="auto"/>
            </w:tcBorders>
          </w:tcPr>
          <w:p w14:paraId="3F6B69F0" w14:textId="77777777" w:rsidR="00886809" w:rsidRPr="003230CE" w:rsidRDefault="00886809" w:rsidP="00602A5A">
            <w:pPr>
              <w:widowControl w:val="0"/>
              <w:spacing w:before="60"/>
              <w:rPr>
                <w:color w:val="000000"/>
              </w:rPr>
            </w:pPr>
          </w:p>
        </w:tc>
      </w:tr>
    </w:tbl>
    <w:p w14:paraId="2AD80EA3" w14:textId="77777777" w:rsidR="00886809" w:rsidRDefault="00886809"/>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5418"/>
      </w:tblGrid>
      <w:tr w:rsidR="00886809" w:rsidRPr="003230CE" w14:paraId="712D5128" w14:textId="77777777" w:rsidTr="00602A5A">
        <w:tc>
          <w:tcPr>
            <w:tcW w:w="2274" w:type="pct"/>
          </w:tcPr>
          <w:p w14:paraId="3DB651E4" w14:textId="77777777" w:rsidR="00886809" w:rsidRPr="005A0FD9" w:rsidRDefault="00886809" w:rsidP="00602A5A">
            <w:pPr>
              <w:widowControl w:val="0"/>
              <w:spacing w:before="60"/>
              <w:ind w:left="360"/>
              <w:rPr>
                <w:b/>
                <w:color w:val="000000"/>
              </w:rPr>
            </w:pPr>
            <w:r w:rsidRPr="005A0FD9">
              <w:rPr>
                <w:b/>
                <w:color w:val="000000"/>
              </w:rPr>
              <w:t>Case name:</w:t>
            </w:r>
          </w:p>
        </w:tc>
        <w:tc>
          <w:tcPr>
            <w:tcW w:w="2726" w:type="pct"/>
            <w:tcBorders>
              <w:bottom w:val="single" w:sz="4" w:space="0" w:color="auto"/>
            </w:tcBorders>
            <w:vAlign w:val="bottom"/>
          </w:tcPr>
          <w:p w14:paraId="16706708" w14:textId="77777777" w:rsidR="00886809" w:rsidRPr="003230CE" w:rsidRDefault="00886809" w:rsidP="00602A5A">
            <w:pPr>
              <w:widowControl w:val="0"/>
              <w:spacing w:before="60"/>
              <w:rPr>
                <w:color w:val="000000"/>
              </w:rPr>
            </w:pPr>
          </w:p>
        </w:tc>
      </w:tr>
      <w:tr w:rsidR="00886809" w:rsidRPr="003230CE" w14:paraId="158851DB" w14:textId="77777777" w:rsidTr="00602A5A">
        <w:tc>
          <w:tcPr>
            <w:tcW w:w="2274" w:type="pct"/>
          </w:tcPr>
          <w:p w14:paraId="728F4EA9" w14:textId="77777777" w:rsidR="00886809" w:rsidRPr="003230CE" w:rsidRDefault="00886809" w:rsidP="00602A5A">
            <w:pPr>
              <w:widowControl w:val="0"/>
              <w:spacing w:before="60"/>
              <w:ind w:left="360"/>
              <w:rPr>
                <w:color w:val="000000"/>
              </w:rPr>
            </w:pPr>
            <w:r w:rsidRPr="003230CE">
              <w:rPr>
                <w:color w:val="000000"/>
              </w:rPr>
              <w:t>Court and case citation number (if any):</w:t>
            </w:r>
          </w:p>
        </w:tc>
        <w:tc>
          <w:tcPr>
            <w:tcW w:w="2726" w:type="pct"/>
            <w:tcBorders>
              <w:top w:val="single" w:sz="4" w:space="0" w:color="auto"/>
              <w:bottom w:val="single" w:sz="4" w:space="0" w:color="auto"/>
            </w:tcBorders>
            <w:vAlign w:val="bottom"/>
          </w:tcPr>
          <w:p w14:paraId="7EC98F38" w14:textId="77777777" w:rsidR="00886809" w:rsidRPr="003230CE" w:rsidRDefault="00886809" w:rsidP="00602A5A">
            <w:pPr>
              <w:widowControl w:val="0"/>
              <w:spacing w:before="60"/>
              <w:rPr>
                <w:color w:val="000000"/>
              </w:rPr>
            </w:pPr>
          </w:p>
        </w:tc>
      </w:tr>
      <w:tr w:rsidR="00886809" w:rsidRPr="003230CE" w14:paraId="723EEBD0" w14:textId="77777777" w:rsidTr="00602A5A">
        <w:tc>
          <w:tcPr>
            <w:tcW w:w="2274" w:type="pct"/>
          </w:tcPr>
          <w:p w14:paraId="29B8F170" w14:textId="77777777" w:rsidR="00886809" w:rsidRPr="003230CE" w:rsidRDefault="00886809" w:rsidP="00602A5A">
            <w:pPr>
              <w:widowControl w:val="0"/>
              <w:spacing w:before="60"/>
              <w:ind w:left="360" w:right="720"/>
              <w:rPr>
                <w:color w:val="000000"/>
              </w:rPr>
            </w:pPr>
            <w:r w:rsidRPr="003230CE">
              <w:rPr>
                <w:color w:val="000000"/>
              </w:rPr>
              <w:t>Presiding Judge:</w:t>
            </w:r>
          </w:p>
        </w:tc>
        <w:tc>
          <w:tcPr>
            <w:tcW w:w="2726" w:type="pct"/>
            <w:tcBorders>
              <w:top w:val="single" w:sz="4" w:space="0" w:color="auto"/>
              <w:bottom w:val="single" w:sz="4" w:space="0" w:color="auto"/>
            </w:tcBorders>
            <w:vAlign w:val="bottom"/>
          </w:tcPr>
          <w:p w14:paraId="371315FA" w14:textId="77777777" w:rsidR="00886809" w:rsidRPr="003230CE" w:rsidRDefault="00886809" w:rsidP="00602A5A">
            <w:pPr>
              <w:widowControl w:val="0"/>
              <w:spacing w:before="60"/>
              <w:rPr>
                <w:color w:val="000000"/>
              </w:rPr>
            </w:pPr>
          </w:p>
        </w:tc>
      </w:tr>
      <w:tr w:rsidR="00886809" w:rsidRPr="003230CE" w14:paraId="573E8C29" w14:textId="77777777" w:rsidTr="00602A5A">
        <w:tc>
          <w:tcPr>
            <w:tcW w:w="2274" w:type="pct"/>
          </w:tcPr>
          <w:p w14:paraId="72E97C27" w14:textId="77777777" w:rsidR="00886809" w:rsidRPr="003230CE" w:rsidRDefault="00886809" w:rsidP="00602A5A">
            <w:pPr>
              <w:widowControl w:val="0"/>
              <w:spacing w:before="60"/>
              <w:ind w:left="360" w:right="720"/>
              <w:rPr>
                <w:color w:val="000000"/>
              </w:rPr>
            </w:pPr>
            <w:r w:rsidRPr="003230CE">
              <w:rPr>
                <w:color w:val="000000"/>
              </w:rPr>
              <w:t>Nature of case:</w:t>
            </w:r>
          </w:p>
        </w:tc>
        <w:tc>
          <w:tcPr>
            <w:tcW w:w="2726" w:type="pct"/>
            <w:tcBorders>
              <w:top w:val="single" w:sz="4" w:space="0" w:color="auto"/>
              <w:bottom w:val="single" w:sz="4" w:space="0" w:color="auto"/>
            </w:tcBorders>
            <w:vAlign w:val="bottom"/>
          </w:tcPr>
          <w:p w14:paraId="024CCC19" w14:textId="77777777" w:rsidR="00886809" w:rsidRPr="003230CE" w:rsidRDefault="00886809" w:rsidP="00602A5A">
            <w:pPr>
              <w:widowControl w:val="0"/>
              <w:spacing w:before="60"/>
              <w:rPr>
                <w:color w:val="000000"/>
              </w:rPr>
            </w:pPr>
          </w:p>
        </w:tc>
      </w:tr>
      <w:tr w:rsidR="00886809" w:rsidRPr="003230CE" w14:paraId="378B2E34" w14:textId="77777777" w:rsidTr="00602A5A">
        <w:tc>
          <w:tcPr>
            <w:tcW w:w="2274" w:type="pct"/>
          </w:tcPr>
          <w:p w14:paraId="1593D9C4" w14:textId="77777777" w:rsidR="00886809" w:rsidRPr="003230CE" w:rsidRDefault="00886809" w:rsidP="00602A5A">
            <w:pPr>
              <w:widowControl w:val="0"/>
              <w:spacing w:before="60"/>
              <w:ind w:left="360" w:right="720"/>
              <w:rPr>
                <w:color w:val="000000"/>
              </w:rPr>
            </w:pPr>
            <w:r w:rsidRPr="003230CE">
              <w:rPr>
                <w:color w:val="000000"/>
              </w:rPr>
              <w:t>Your role in case:</w:t>
            </w:r>
          </w:p>
        </w:tc>
        <w:tc>
          <w:tcPr>
            <w:tcW w:w="2726" w:type="pct"/>
            <w:tcBorders>
              <w:top w:val="single" w:sz="4" w:space="0" w:color="auto"/>
              <w:bottom w:val="single" w:sz="4" w:space="0" w:color="auto"/>
            </w:tcBorders>
            <w:vAlign w:val="bottom"/>
          </w:tcPr>
          <w:p w14:paraId="6415E8A7" w14:textId="77777777" w:rsidR="00886809" w:rsidRPr="003230CE" w:rsidRDefault="00886809" w:rsidP="00602A5A">
            <w:pPr>
              <w:widowControl w:val="0"/>
              <w:spacing w:before="60"/>
              <w:rPr>
                <w:color w:val="000000"/>
              </w:rPr>
            </w:pPr>
          </w:p>
        </w:tc>
      </w:tr>
      <w:tr w:rsidR="00886809" w:rsidRPr="003230CE" w14:paraId="2EE4C4A3" w14:textId="77777777" w:rsidTr="00CD6C6C">
        <w:trPr>
          <w:trHeight w:val="432"/>
        </w:trPr>
        <w:tc>
          <w:tcPr>
            <w:tcW w:w="5000" w:type="pct"/>
            <w:gridSpan w:val="2"/>
          </w:tcPr>
          <w:p w14:paraId="71784B11" w14:textId="77777777" w:rsidR="00886809" w:rsidRPr="003230CE" w:rsidRDefault="00886809" w:rsidP="00602A5A">
            <w:pPr>
              <w:widowControl w:val="0"/>
              <w:ind w:left="360"/>
              <w:rPr>
                <w:color w:val="000000"/>
              </w:rPr>
            </w:pPr>
            <w:r w:rsidRPr="003230CE">
              <w:rPr>
                <w:color w:val="000000"/>
              </w:rPr>
              <w:t>Results of your activities in this case, and explain why this case was significant to you:</w:t>
            </w:r>
          </w:p>
        </w:tc>
      </w:tr>
      <w:tr w:rsidR="00886809" w:rsidRPr="003230CE" w14:paraId="6F3F7EBE" w14:textId="77777777" w:rsidTr="00CD6C6C">
        <w:trPr>
          <w:trHeight w:val="720"/>
        </w:trPr>
        <w:tc>
          <w:tcPr>
            <w:tcW w:w="5000" w:type="pct"/>
            <w:gridSpan w:val="2"/>
            <w:tcBorders>
              <w:top w:val="single" w:sz="4" w:space="0" w:color="auto"/>
              <w:left w:val="single" w:sz="4" w:space="0" w:color="auto"/>
              <w:bottom w:val="single" w:sz="4" w:space="0" w:color="auto"/>
              <w:right w:val="single" w:sz="4" w:space="0" w:color="auto"/>
            </w:tcBorders>
          </w:tcPr>
          <w:p w14:paraId="195865A1" w14:textId="77777777" w:rsidR="00886809" w:rsidRPr="003230CE" w:rsidRDefault="00886809" w:rsidP="00602A5A">
            <w:pPr>
              <w:widowControl w:val="0"/>
              <w:rPr>
                <w:color w:val="000000"/>
              </w:rPr>
            </w:pPr>
          </w:p>
        </w:tc>
      </w:tr>
    </w:tbl>
    <w:p w14:paraId="71EE3422" w14:textId="77777777" w:rsidR="00886809" w:rsidRDefault="00886809" w:rsidP="0088680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4"/>
        <w:gridCol w:w="6572"/>
      </w:tblGrid>
      <w:tr w:rsidR="00886809" w:rsidRPr="003230CE" w14:paraId="0C32B37D" w14:textId="77777777" w:rsidTr="00602A5A">
        <w:tc>
          <w:tcPr>
            <w:tcW w:w="1693" w:type="pct"/>
          </w:tcPr>
          <w:p w14:paraId="5A52F8F5" w14:textId="77777777" w:rsidR="00886809" w:rsidRPr="003230CE" w:rsidRDefault="00886809" w:rsidP="00602A5A">
            <w:pPr>
              <w:widowControl w:val="0"/>
              <w:spacing w:before="60"/>
              <w:ind w:left="360"/>
              <w:rPr>
                <w:color w:val="000000"/>
              </w:rPr>
            </w:pPr>
            <w:r>
              <w:rPr>
                <w:color w:val="000000"/>
              </w:rPr>
              <w:t>Co-counsel(s) n</w:t>
            </w:r>
            <w:r w:rsidRPr="003230CE">
              <w:rPr>
                <w:color w:val="000000"/>
              </w:rPr>
              <w:t>ame:</w:t>
            </w:r>
          </w:p>
        </w:tc>
        <w:tc>
          <w:tcPr>
            <w:tcW w:w="3307" w:type="pct"/>
            <w:tcBorders>
              <w:bottom w:val="single" w:sz="4" w:space="0" w:color="auto"/>
            </w:tcBorders>
          </w:tcPr>
          <w:p w14:paraId="3C25AB8A" w14:textId="77777777" w:rsidR="00886809" w:rsidRPr="003230CE" w:rsidRDefault="00886809" w:rsidP="00602A5A">
            <w:pPr>
              <w:widowControl w:val="0"/>
              <w:spacing w:before="60"/>
              <w:rPr>
                <w:color w:val="000000"/>
              </w:rPr>
            </w:pPr>
          </w:p>
        </w:tc>
      </w:tr>
      <w:tr w:rsidR="00886809" w:rsidRPr="003230CE" w14:paraId="17A05854" w14:textId="77777777" w:rsidTr="00602A5A">
        <w:tc>
          <w:tcPr>
            <w:tcW w:w="1693" w:type="pct"/>
            <w:vMerge w:val="restart"/>
          </w:tcPr>
          <w:p w14:paraId="101C7A89" w14:textId="77777777" w:rsidR="00886809" w:rsidRPr="003230CE" w:rsidRDefault="00886809" w:rsidP="00602A5A">
            <w:pPr>
              <w:widowControl w:val="0"/>
              <w:spacing w:before="60"/>
              <w:ind w:left="360"/>
              <w:rPr>
                <w:color w:val="000000"/>
              </w:rPr>
            </w:pPr>
            <w:r w:rsidRPr="003230CE">
              <w:rPr>
                <w:color w:val="000000"/>
              </w:rPr>
              <w:t>Address:</w:t>
            </w:r>
          </w:p>
        </w:tc>
        <w:tc>
          <w:tcPr>
            <w:tcW w:w="3307" w:type="pct"/>
            <w:tcBorders>
              <w:bottom w:val="single" w:sz="4" w:space="0" w:color="auto"/>
            </w:tcBorders>
          </w:tcPr>
          <w:p w14:paraId="2F958F1F" w14:textId="77777777" w:rsidR="00886809" w:rsidRPr="003230CE" w:rsidRDefault="00886809" w:rsidP="00602A5A">
            <w:pPr>
              <w:widowControl w:val="0"/>
              <w:spacing w:before="60"/>
              <w:rPr>
                <w:color w:val="000000"/>
              </w:rPr>
            </w:pPr>
          </w:p>
        </w:tc>
      </w:tr>
      <w:tr w:rsidR="00886809" w:rsidRPr="003230CE" w14:paraId="7A56006E" w14:textId="77777777" w:rsidTr="00602A5A">
        <w:tc>
          <w:tcPr>
            <w:tcW w:w="1693" w:type="pct"/>
            <w:vMerge/>
          </w:tcPr>
          <w:p w14:paraId="7D694D9A" w14:textId="77777777" w:rsidR="00886809" w:rsidRPr="003230CE" w:rsidRDefault="00886809" w:rsidP="00602A5A">
            <w:pPr>
              <w:widowControl w:val="0"/>
              <w:spacing w:before="60"/>
              <w:ind w:left="360"/>
              <w:rPr>
                <w:color w:val="000000"/>
              </w:rPr>
            </w:pPr>
          </w:p>
        </w:tc>
        <w:tc>
          <w:tcPr>
            <w:tcW w:w="3307" w:type="pct"/>
            <w:tcBorders>
              <w:top w:val="single" w:sz="4" w:space="0" w:color="auto"/>
              <w:bottom w:val="single" w:sz="4" w:space="0" w:color="auto"/>
            </w:tcBorders>
          </w:tcPr>
          <w:p w14:paraId="4BD30AE6" w14:textId="77777777" w:rsidR="00886809" w:rsidRPr="003230CE" w:rsidRDefault="00886809" w:rsidP="00602A5A">
            <w:pPr>
              <w:widowControl w:val="0"/>
              <w:spacing w:before="60"/>
              <w:rPr>
                <w:color w:val="000000"/>
              </w:rPr>
            </w:pPr>
          </w:p>
        </w:tc>
      </w:tr>
      <w:tr w:rsidR="00886809" w:rsidRPr="003230CE" w14:paraId="761F67DA" w14:textId="77777777" w:rsidTr="00602A5A">
        <w:tc>
          <w:tcPr>
            <w:tcW w:w="1693" w:type="pct"/>
          </w:tcPr>
          <w:p w14:paraId="505B64DC" w14:textId="77777777" w:rsidR="00886809" w:rsidRPr="003230CE" w:rsidRDefault="00886809" w:rsidP="00602A5A">
            <w:pPr>
              <w:widowControl w:val="0"/>
              <w:spacing w:before="60"/>
              <w:ind w:left="360"/>
              <w:rPr>
                <w:color w:val="000000"/>
              </w:rPr>
            </w:pPr>
            <w:r w:rsidRPr="003230CE">
              <w:rPr>
                <w:color w:val="000000"/>
              </w:rPr>
              <w:t>Telephone:</w:t>
            </w:r>
          </w:p>
        </w:tc>
        <w:tc>
          <w:tcPr>
            <w:tcW w:w="3307" w:type="pct"/>
            <w:tcBorders>
              <w:top w:val="single" w:sz="4" w:space="0" w:color="auto"/>
              <w:bottom w:val="single" w:sz="4" w:space="0" w:color="auto"/>
            </w:tcBorders>
          </w:tcPr>
          <w:p w14:paraId="5D393126" w14:textId="77777777" w:rsidR="00886809" w:rsidRPr="003230CE" w:rsidRDefault="00886809" w:rsidP="00602A5A">
            <w:pPr>
              <w:widowControl w:val="0"/>
              <w:spacing w:before="60"/>
              <w:rPr>
                <w:color w:val="000000"/>
              </w:rPr>
            </w:pPr>
          </w:p>
        </w:tc>
      </w:tr>
      <w:tr w:rsidR="00886809" w:rsidRPr="003230CE" w14:paraId="0B9057DC" w14:textId="77777777" w:rsidTr="00602A5A">
        <w:tc>
          <w:tcPr>
            <w:tcW w:w="1693" w:type="pct"/>
          </w:tcPr>
          <w:p w14:paraId="2DE0095D" w14:textId="77777777" w:rsidR="00886809" w:rsidRPr="003230CE" w:rsidRDefault="00886809" w:rsidP="00602A5A">
            <w:pPr>
              <w:widowControl w:val="0"/>
              <w:spacing w:before="60"/>
              <w:ind w:left="360"/>
              <w:rPr>
                <w:color w:val="000000"/>
              </w:rPr>
            </w:pPr>
            <w:r>
              <w:rPr>
                <w:color w:val="000000"/>
              </w:rPr>
              <w:t>Opposing counsel(s) n</w:t>
            </w:r>
            <w:r w:rsidRPr="003230CE">
              <w:rPr>
                <w:color w:val="000000"/>
              </w:rPr>
              <w:t>ame:</w:t>
            </w:r>
          </w:p>
        </w:tc>
        <w:tc>
          <w:tcPr>
            <w:tcW w:w="3307" w:type="pct"/>
            <w:tcBorders>
              <w:bottom w:val="single" w:sz="4" w:space="0" w:color="auto"/>
            </w:tcBorders>
          </w:tcPr>
          <w:p w14:paraId="06D3EF4F" w14:textId="77777777" w:rsidR="00886809" w:rsidRPr="003230CE" w:rsidRDefault="00886809" w:rsidP="00602A5A">
            <w:pPr>
              <w:widowControl w:val="0"/>
              <w:spacing w:before="60"/>
              <w:rPr>
                <w:color w:val="000000"/>
              </w:rPr>
            </w:pPr>
          </w:p>
        </w:tc>
      </w:tr>
      <w:tr w:rsidR="00886809" w:rsidRPr="003230CE" w14:paraId="56B6F715" w14:textId="77777777" w:rsidTr="00602A5A">
        <w:tc>
          <w:tcPr>
            <w:tcW w:w="1693" w:type="pct"/>
            <w:vMerge w:val="restart"/>
          </w:tcPr>
          <w:p w14:paraId="3B874234" w14:textId="77777777" w:rsidR="00886809" w:rsidRPr="003230CE" w:rsidRDefault="00886809" w:rsidP="00602A5A">
            <w:pPr>
              <w:widowControl w:val="0"/>
              <w:spacing w:before="60"/>
              <w:ind w:left="360"/>
              <w:rPr>
                <w:color w:val="000000"/>
              </w:rPr>
            </w:pPr>
            <w:r w:rsidRPr="003230CE">
              <w:rPr>
                <w:color w:val="000000"/>
              </w:rPr>
              <w:t>Address:</w:t>
            </w:r>
          </w:p>
        </w:tc>
        <w:tc>
          <w:tcPr>
            <w:tcW w:w="3307" w:type="pct"/>
            <w:tcBorders>
              <w:top w:val="single" w:sz="4" w:space="0" w:color="auto"/>
              <w:bottom w:val="single" w:sz="4" w:space="0" w:color="auto"/>
            </w:tcBorders>
          </w:tcPr>
          <w:p w14:paraId="4F038FF8" w14:textId="77777777" w:rsidR="00886809" w:rsidRPr="003230CE" w:rsidRDefault="00886809" w:rsidP="00602A5A">
            <w:pPr>
              <w:widowControl w:val="0"/>
              <w:spacing w:before="60"/>
              <w:rPr>
                <w:color w:val="000000"/>
              </w:rPr>
            </w:pPr>
          </w:p>
        </w:tc>
      </w:tr>
      <w:tr w:rsidR="00886809" w:rsidRPr="003230CE" w14:paraId="3A4066AD" w14:textId="77777777" w:rsidTr="00602A5A">
        <w:tc>
          <w:tcPr>
            <w:tcW w:w="1693" w:type="pct"/>
            <w:vMerge/>
          </w:tcPr>
          <w:p w14:paraId="4431C03D" w14:textId="77777777" w:rsidR="00886809" w:rsidRPr="003230CE" w:rsidRDefault="00886809" w:rsidP="00602A5A">
            <w:pPr>
              <w:widowControl w:val="0"/>
              <w:spacing w:before="60"/>
              <w:ind w:left="360"/>
              <w:rPr>
                <w:color w:val="000000"/>
              </w:rPr>
            </w:pPr>
          </w:p>
        </w:tc>
        <w:tc>
          <w:tcPr>
            <w:tcW w:w="3307" w:type="pct"/>
            <w:tcBorders>
              <w:top w:val="single" w:sz="4" w:space="0" w:color="auto"/>
              <w:bottom w:val="single" w:sz="4" w:space="0" w:color="auto"/>
            </w:tcBorders>
          </w:tcPr>
          <w:p w14:paraId="43A8B54F" w14:textId="77777777" w:rsidR="00886809" w:rsidRPr="003230CE" w:rsidRDefault="00886809" w:rsidP="00602A5A">
            <w:pPr>
              <w:widowControl w:val="0"/>
              <w:spacing w:before="60"/>
              <w:rPr>
                <w:color w:val="000000"/>
              </w:rPr>
            </w:pPr>
          </w:p>
        </w:tc>
      </w:tr>
      <w:tr w:rsidR="00886809" w:rsidRPr="003230CE" w14:paraId="00A7D5E6" w14:textId="77777777" w:rsidTr="00602A5A">
        <w:tc>
          <w:tcPr>
            <w:tcW w:w="1693" w:type="pct"/>
          </w:tcPr>
          <w:p w14:paraId="53AFBF8E" w14:textId="77777777" w:rsidR="00886809" w:rsidRPr="003230CE" w:rsidRDefault="00886809" w:rsidP="00602A5A">
            <w:pPr>
              <w:widowControl w:val="0"/>
              <w:spacing w:before="60"/>
              <w:ind w:left="360"/>
              <w:rPr>
                <w:color w:val="000000"/>
              </w:rPr>
            </w:pPr>
            <w:r w:rsidRPr="003230CE">
              <w:rPr>
                <w:color w:val="000000"/>
              </w:rPr>
              <w:t>Telephone:</w:t>
            </w:r>
          </w:p>
        </w:tc>
        <w:tc>
          <w:tcPr>
            <w:tcW w:w="3307" w:type="pct"/>
            <w:tcBorders>
              <w:top w:val="single" w:sz="4" w:space="0" w:color="auto"/>
              <w:bottom w:val="single" w:sz="4" w:space="0" w:color="auto"/>
            </w:tcBorders>
          </w:tcPr>
          <w:p w14:paraId="18549A15" w14:textId="77777777" w:rsidR="00886809" w:rsidRPr="003230CE" w:rsidRDefault="00886809" w:rsidP="00602A5A">
            <w:pPr>
              <w:widowControl w:val="0"/>
              <w:spacing w:before="60"/>
              <w:rPr>
                <w:color w:val="000000"/>
              </w:rPr>
            </w:pPr>
          </w:p>
        </w:tc>
      </w:tr>
    </w:tbl>
    <w:p w14:paraId="41C589DC" w14:textId="77777777" w:rsidR="00886809" w:rsidRDefault="00886809">
      <w:pPr>
        <w:rPr>
          <w:rFonts w:eastAsiaTheme="majorEastAsia"/>
          <w:b/>
          <w:bCs/>
          <w:sz w:val="26"/>
          <w:szCs w:val="28"/>
        </w:rPr>
      </w:pPr>
      <w:r>
        <w:br w:type="page"/>
      </w:r>
    </w:p>
    <w:p w14:paraId="52468454" w14:textId="77777777" w:rsidR="002B6ED8" w:rsidRDefault="00071845" w:rsidP="006636B2">
      <w:pPr>
        <w:pStyle w:val="Heading1"/>
      </w:pPr>
      <w:r w:rsidRPr="003230CE">
        <w:lastRenderedPageBreak/>
        <w:t>F.</w:t>
      </w:r>
      <w:r w:rsidRPr="003230CE">
        <w:tab/>
        <w:t>PRIOR JUDICIAL OR QUASI-JUDICIAL EXPERIENCE</w:t>
      </w:r>
      <w:bookmarkEnd w:id="13"/>
    </w:p>
    <w:p w14:paraId="764F73C9" w14:textId="77777777" w:rsidR="00071845" w:rsidRPr="002B6ED8" w:rsidRDefault="00071845" w:rsidP="006636B2">
      <w:pPr>
        <w:spacing w:after="120"/>
        <w:rPr>
          <w:i/>
        </w:rPr>
      </w:pPr>
      <w:r w:rsidRPr="002B6ED8">
        <w:rPr>
          <w:i/>
        </w:rPr>
        <w:t>(Repeat this information for each judicial or quasi-judicial experience)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7452"/>
      </w:tblGrid>
      <w:tr w:rsidR="001121ED" w:rsidRPr="003230CE" w14:paraId="4E8AD326" w14:textId="77777777" w:rsidTr="00B94BE7">
        <w:tc>
          <w:tcPr>
            <w:tcW w:w="1250" w:type="pct"/>
          </w:tcPr>
          <w:p w14:paraId="6119EE16" w14:textId="77777777" w:rsidR="001121ED" w:rsidRPr="003230CE" w:rsidRDefault="001121ED" w:rsidP="00114D49">
            <w:pPr>
              <w:widowControl w:val="0"/>
              <w:spacing w:before="120"/>
              <w:rPr>
                <w:color w:val="000000"/>
              </w:rPr>
            </w:pPr>
            <w:r w:rsidRPr="003230CE">
              <w:rPr>
                <w:color w:val="000000"/>
              </w:rPr>
              <w:t>Name of court/agency:</w:t>
            </w:r>
          </w:p>
        </w:tc>
        <w:tc>
          <w:tcPr>
            <w:tcW w:w="3750" w:type="pct"/>
            <w:tcBorders>
              <w:bottom w:val="single" w:sz="4" w:space="0" w:color="auto"/>
            </w:tcBorders>
          </w:tcPr>
          <w:p w14:paraId="3ACFBCCD" w14:textId="77777777" w:rsidR="001121ED" w:rsidRPr="003230CE" w:rsidRDefault="001121ED" w:rsidP="00114D49">
            <w:pPr>
              <w:widowControl w:val="0"/>
              <w:spacing w:before="120"/>
              <w:rPr>
                <w:color w:val="000000"/>
              </w:rPr>
            </w:pPr>
          </w:p>
        </w:tc>
      </w:tr>
      <w:tr w:rsidR="001121ED" w:rsidRPr="003230CE" w14:paraId="6D1764F3" w14:textId="77777777" w:rsidTr="00B94BE7">
        <w:tc>
          <w:tcPr>
            <w:tcW w:w="1250" w:type="pct"/>
          </w:tcPr>
          <w:p w14:paraId="3ED32801" w14:textId="77777777" w:rsidR="001121ED" w:rsidRPr="003230CE" w:rsidRDefault="001121ED" w:rsidP="00114D49">
            <w:pPr>
              <w:widowControl w:val="0"/>
              <w:spacing w:before="120"/>
              <w:rPr>
                <w:color w:val="000000"/>
              </w:rPr>
            </w:pPr>
            <w:r w:rsidRPr="003230CE">
              <w:rPr>
                <w:color w:val="000000"/>
              </w:rPr>
              <w:t>Period of service:</w:t>
            </w:r>
          </w:p>
        </w:tc>
        <w:tc>
          <w:tcPr>
            <w:tcW w:w="3750" w:type="pct"/>
            <w:tcBorders>
              <w:bottom w:val="single" w:sz="4" w:space="0" w:color="auto"/>
            </w:tcBorders>
          </w:tcPr>
          <w:p w14:paraId="45B287FA" w14:textId="77777777" w:rsidR="001121ED" w:rsidRPr="003230CE" w:rsidRDefault="001121ED" w:rsidP="00114D49">
            <w:pPr>
              <w:widowControl w:val="0"/>
              <w:spacing w:before="120"/>
              <w:rPr>
                <w:color w:val="000000"/>
              </w:rPr>
            </w:pPr>
          </w:p>
        </w:tc>
      </w:tr>
      <w:tr w:rsidR="001121ED" w:rsidRPr="003230CE" w14:paraId="4885A6C9" w14:textId="77777777" w:rsidTr="00B94BE7">
        <w:tc>
          <w:tcPr>
            <w:tcW w:w="1250" w:type="pct"/>
          </w:tcPr>
          <w:p w14:paraId="3588A408" w14:textId="77777777" w:rsidR="001121ED" w:rsidRPr="003230CE" w:rsidRDefault="001121ED" w:rsidP="00114D49">
            <w:pPr>
              <w:widowControl w:val="0"/>
              <w:spacing w:before="120"/>
              <w:rPr>
                <w:color w:val="000000"/>
              </w:rPr>
            </w:pPr>
            <w:r w:rsidRPr="003230CE">
              <w:rPr>
                <w:color w:val="000000"/>
              </w:rPr>
              <w:t>Judicial title:</w:t>
            </w:r>
          </w:p>
        </w:tc>
        <w:tc>
          <w:tcPr>
            <w:tcW w:w="3750" w:type="pct"/>
            <w:tcBorders>
              <w:top w:val="single" w:sz="4" w:space="0" w:color="auto"/>
              <w:bottom w:val="single" w:sz="4" w:space="0" w:color="auto"/>
            </w:tcBorders>
          </w:tcPr>
          <w:p w14:paraId="56099428" w14:textId="77777777" w:rsidR="001121ED" w:rsidRPr="003230CE" w:rsidRDefault="001121ED" w:rsidP="00114D49">
            <w:pPr>
              <w:widowControl w:val="0"/>
              <w:spacing w:before="120"/>
              <w:rPr>
                <w:color w:val="000000"/>
              </w:rPr>
            </w:pPr>
          </w:p>
        </w:tc>
      </w:tr>
      <w:tr w:rsidR="001121ED" w:rsidRPr="003230CE" w14:paraId="43B00DA4" w14:textId="77777777" w:rsidTr="00B94BE7">
        <w:tc>
          <w:tcPr>
            <w:tcW w:w="1250" w:type="pct"/>
            <w:vMerge w:val="restart"/>
          </w:tcPr>
          <w:p w14:paraId="4A5C4835" w14:textId="77777777" w:rsidR="001121ED" w:rsidRPr="003230CE" w:rsidRDefault="001121ED" w:rsidP="00114D49">
            <w:pPr>
              <w:widowControl w:val="0"/>
              <w:spacing w:before="120"/>
              <w:rPr>
                <w:color w:val="000000"/>
              </w:rPr>
            </w:pPr>
            <w:r w:rsidRPr="003230CE">
              <w:rPr>
                <w:color w:val="000000"/>
              </w:rPr>
              <w:t>Address:</w:t>
            </w:r>
          </w:p>
        </w:tc>
        <w:tc>
          <w:tcPr>
            <w:tcW w:w="3750" w:type="pct"/>
            <w:tcBorders>
              <w:top w:val="single" w:sz="4" w:space="0" w:color="auto"/>
              <w:bottom w:val="single" w:sz="4" w:space="0" w:color="auto"/>
            </w:tcBorders>
          </w:tcPr>
          <w:p w14:paraId="514AF544" w14:textId="77777777" w:rsidR="001121ED" w:rsidRPr="003230CE" w:rsidRDefault="001121ED" w:rsidP="00114D49">
            <w:pPr>
              <w:widowControl w:val="0"/>
              <w:spacing w:before="120"/>
              <w:rPr>
                <w:color w:val="000000"/>
              </w:rPr>
            </w:pPr>
          </w:p>
        </w:tc>
      </w:tr>
      <w:tr w:rsidR="001121ED" w:rsidRPr="003230CE" w14:paraId="158BD2FF" w14:textId="77777777" w:rsidTr="00B94BE7">
        <w:tc>
          <w:tcPr>
            <w:tcW w:w="1250" w:type="pct"/>
            <w:vMerge/>
          </w:tcPr>
          <w:p w14:paraId="5408218C" w14:textId="77777777" w:rsidR="001121ED" w:rsidRPr="003230CE" w:rsidRDefault="001121ED" w:rsidP="00114D49">
            <w:pPr>
              <w:widowControl w:val="0"/>
              <w:spacing w:before="120"/>
              <w:rPr>
                <w:color w:val="000000"/>
              </w:rPr>
            </w:pPr>
          </w:p>
        </w:tc>
        <w:tc>
          <w:tcPr>
            <w:tcW w:w="3750" w:type="pct"/>
            <w:tcBorders>
              <w:top w:val="single" w:sz="4" w:space="0" w:color="auto"/>
              <w:bottom w:val="single" w:sz="4" w:space="0" w:color="auto"/>
            </w:tcBorders>
          </w:tcPr>
          <w:p w14:paraId="56FBD0F3" w14:textId="77777777" w:rsidR="001121ED" w:rsidRPr="003230CE" w:rsidRDefault="001121ED" w:rsidP="00114D49">
            <w:pPr>
              <w:widowControl w:val="0"/>
              <w:spacing w:before="120"/>
              <w:rPr>
                <w:color w:val="000000"/>
              </w:rPr>
            </w:pPr>
          </w:p>
        </w:tc>
      </w:tr>
      <w:tr w:rsidR="001121ED" w:rsidRPr="003230CE" w14:paraId="0AE11D26" w14:textId="77777777" w:rsidTr="00B94BE7">
        <w:tc>
          <w:tcPr>
            <w:tcW w:w="1250" w:type="pct"/>
          </w:tcPr>
          <w:p w14:paraId="302A3683" w14:textId="77777777" w:rsidR="001121ED" w:rsidRPr="003230CE" w:rsidRDefault="001121ED" w:rsidP="00114D49">
            <w:pPr>
              <w:widowControl w:val="0"/>
              <w:spacing w:before="120"/>
              <w:rPr>
                <w:color w:val="000000"/>
              </w:rPr>
            </w:pPr>
            <w:r w:rsidRPr="003230CE">
              <w:rPr>
                <w:color w:val="000000"/>
              </w:rPr>
              <w:t>Telephone:</w:t>
            </w:r>
          </w:p>
        </w:tc>
        <w:tc>
          <w:tcPr>
            <w:tcW w:w="3750" w:type="pct"/>
            <w:tcBorders>
              <w:top w:val="single" w:sz="4" w:space="0" w:color="auto"/>
              <w:bottom w:val="single" w:sz="4" w:space="0" w:color="auto"/>
            </w:tcBorders>
          </w:tcPr>
          <w:p w14:paraId="5E7A0A11" w14:textId="77777777" w:rsidR="001121ED" w:rsidRPr="003230CE" w:rsidRDefault="001121ED" w:rsidP="00114D49">
            <w:pPr>
              <w:widowControl w:val="0"/>
              <w:spacing w:before="120"/>
              <w:rPr>
                <w:color w:val="000000"/>
              </w:rPr>
            </w:pPr>
          </w:p>
        </w:tc>
      </w:tr>
      <w:tr w:rsidR="001121ED" w:rsidRPr="003230CE" w14:paraId="4831DCEF" w14:textId="77777777" w:rsidTr="00B94BE7">
        <w:tc>
          <w:tcPr>
            <w:tcW w:w="1250" w:type="pct"/>
          </w:tcPr>
          <w:p w14:paraId="7927EEA7" w14:textId="77777777" w:rsidR="001121ED" w:rsidRPr="003230CE" w:rsidRDefault="001121ED" w:rsidP="00114D49">
            <w:pPr>
              <w:widowControl w:val="0"/>
              <w:spacing w:before="120"/>
              <w:rPr>
                <w:color w:val="000000"/>
              </w:rPr>
            </w:pPr>
            <w:r w:rsidRPr="003230CE">
              <w:rPr>
                <w:color w:val="000000"/>
              </w:rPr>
              <w:t>Chief Judge:</w:t>
            </w:r>
          </w:p>
        </w:tc>
        <w:tc>
          <w:tcPr>
            <w:tcW w:w="3750" w:type="pct"/>
            <w:tcBorders>
              <w:top w:val="single" w:sz="4" w:space="0" w:color="auto"/>
              <w:bottom w:val="single" w:sz="4" w:space="0" w:color="auto"/>
            </w:tcBorders>
          </w:tcPr>
          <w:p w14:paraId="0BFB712F" w14:textId="77777777" w:rsidR="001121ED" w:rsidRPr="003230CE" w:rsidRDefault="001121ED" w:rsidP="00114D49">
            <w:pPr>
              <w:widowControl w:val="0"/>
              <w:spacing w:before="120"/>
              <w:rPr>
                <w:color w:val="000000"/>
              </w:rPr>
            </w:pPr>
          </w:p>
        </w:tc>
      </w:tr>
      <w:tr w:rsidR="001121ED" w:rsidRPr="003230CE" w14:paraId="048C0C66" w14:textId="77777777" w:rsidTr="00B94BE7">
        <w:tc>
          <w:tcPr>
            <w:tcW w:w="1250" w:type="pct"/>
            <w:vMerge w:val="restart"/>
          </w:tcPr>
          <w:p w14:paraId="3BF593E4" w14:textId="77777777" w:rsidR="001121ED" w:rsidRPr="003230CE" w:rsidRDefault="001121ED" w:rsidP="00114D49">
            <w:pPr>
              <w:widowControl w:val="0"/>
              <w:spacing w:before="120"/>
              <w:rPr>
                <w:color w:val="000000"/>
              </w:rPr>
            </w:pPr>
            <w:r w:rsidRPr="003230CE">
              <w:rPr>
                <w:color w:val="000000"/>
              </w:rPr>
              <w:t>Address:</w:t>
            </w:r>
          </w:p>
        </w:tc>
        <w:tc>
          <w:tcPr>
            <w:tcW w:w="3750" w:type="pct"/>
            <w:tcBorders>
              <w:top w:val="single" w:sz="4" w:space="0" w:color="auto"/>
              <w:bottom w:val="single" w:sz="4" w:space="0" w:color="auto"/>
            </w:tcBorders>
          </w:tcPr>
          <w:p w14:paraId="57376E37" w14:textId="77777777" w:rsidR="001121ED" w:rsidRPr="003230CE" w:rsidRDefault="001121ED" w:rsidP="00114D49">
            <w:pPr>
              <w:widowControl w:val="0"/>
              <w:spacing w:before="120"/>
              <w:rPr>
                <w:color w:val="000000"/>
              </w:rPr>
            </w:pPr>
          </w:p>
        </w:tc>
      </w:tr>
      <w:tr w:rsidR="001121ED" w:rsidRPr="003230CE" w14:paraId="55219CD9" w14:textId="77777777" w:rsidTr="00B94BE7">
        <w:tc>
          <w:tcPr>
            <w:tcW w:w="1250" w:type="pct"/>
            <w:vMerge/>
          </w:tcPr>
          <w:p w14:paraId="0BC4656C" w14:textId="77777777" w:rsidR="001121ED" w:rsidRPr="003230CE" w:rsidRDefault="001121ED" w:rsidP="00114D49">
            <w:pPr>
              <w:widowControl w:val="0"/>
              <w:spacing w:before="120"/>
              <w:rPr>
                <w:color w:val="000000"/>
              </w:rPr>
            </w:pPr>
          </w:p>
        </w:tc>
        <w:tc>
          <w:tcPr>
            <w:tcW w:w="3750" w:type="pct"/>
            <w:tcBorders>
              <w:top w:val="single" w:sz="4" w:space="0" w:color="auto"/>
              <w:bottom w:val="single" w:sz="4" w:space="0" w:color="auto"/>
            </w:tcBorders>
          </w:tcPr>
          <w:p w14:paraId="087394D6" w14:textId="77777777" w:rsidR="001121ED" w:rsidRPr="003230CE" w:rsidRDefault="001121ED" w:rsidP="00114D49">
            <w:pPr>
              <w:widowControl w:val="0"/>
              <w:spacing w:before="120"/>
              <w:rPr>
                <w:color w:val="000000"/>
              </w:rPr>
            </w:pPr>
          </w:p>
        </w:tc>
      </w:tr>
      <w:tr w:rsidR="001121ED" w:rsidRPr="003230CE" w14:paraId="4C4ABED1" w14:textId="77777777" w:rsidTr="00B94BE7">
        <w:tc>
          <w:tcPr>
            <w:tcW w:w="1250" w:type="pct"/>
          </w:tcPr>
          <w:p w14:paraId="058B1923" w14:textId="77777777" w:rsidR="001121ED" w:rsidRPr="003230CE" w:rsidRDefault="001121ED" w:rsidP="00114D49">
            <w:pPr>
              <w:widowControl w:val="0"/>
              <w:spacing w:before="120"/>
              <w:rPr>
                <w:color w:val="000000"/>
              </w:rPr>
            </w:pPr>
            <w:r w:rsidRPr="003230CE">
              <w:rPr>
                <w:color w:val="000000"/>
              </w:rPr>
              <w:t>Telephone:</w:t>
            </w:r>
          </w:p>
        </w:tc>
        <w:tc>
          <w:tcPr>
            <w:tcW w:w="3750" w:type="pct"/>
            <w:tcBorders>
              <w:top w:val="single" w:sz="4" w:space="0" w:color="auto"/>
              <w:bottom w:val="single" w:sz="4" w:space="0" w:color="auto"/>
            </w:tcBorders>
          </w:tcPr>
          <w:p w14:paraId="44500132" w14:textId="77777777" w:rsidR="001121ED" w:rsidRPr="003230CE" w:rsidRDefault="001121ED" w:rsidP="00114D49">
            <w:pPr>
              <w:widowControl w:val="0"/>
              <w:spacing w:before="120"/>
              <w:rPr>
                <w:color w:val="000000"/>
              </w:rPr>
            </w:pPr>
          </w:p>
        </w:tc>
      </w:tr>
    </w:tbl>
    <w:p w14:paraId="6A874817" w14:textId="77777777" w:rsidR="001121ED" w:rsidRDefault="001121E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4"/>
        <w:gridCol w:w="1902"/>
      </w:tblGrid>
      <w:tr w:rsidR="00EF768C" w:rsidRPr="003230CE" w14:paraId="1CEB972F" w14:textId="77777777" w:rsidTr="00CD6C6C">
        <w:trPr>
          <w:trHeight w:val="720"/>
        </w:trPr>
        <w:tc>
          <w:tcPr>
            <w:tcW w:w="5000" w:type="pct"/>
            <w:gridSpan w:val="2"/>
          </w:tcPr>
          <w:p w14:paraId="62E59756" w14:textId="77777777" w:rsidR="00EF768C" w:rsidRPr="003230CE" w:rsidRDefault="00EF768C" w:rsidP="00114D49">
            <w:pPr>
              <w:widowControl w:val="0"/>
              <w:spacing w:before="120"/>
              <w:rPr>
                <w:color w:val="000000"/>
              </w:rPr>
            </w:pPr>
            <w:r w:rsidRPr="003230CE">
              <w:rPr>
                <w:color w:val="000000"/>
              </w:rPr>
              <w:t>Describe the nature of your judicial duties (e.g. nature of cases, level of authority, criminal or civil, administrative, written or oral opinion, etc.):</w:t>
            </w:r>
          </w:p>
        </w:tc>
      </w:tr>
      <w:tr w:rsidR="00EF768C" w:rsidRPr="003230CE" w14:paraId="2F747FAD" w14:textId="77777777" w:rsidTr="00CD6C6C">
        <w:trPr>
          <w:trHeight w:val="720"/>
        </w:trPr>
        <w:tc>
          <w:tcPr>
            <w:tcW w:w="5000" w:type="pct"/>
            <w:gridSpan w:val="2"/>
            <w:tcBorders>
              <w:top w:val="single" w:sz="4" w:space="0" w:color="auto"/>
              <w:left w:val="single" w:sz="4" w:space="0" w:color="auto"/>
              <w:bottom w:val="single" w:sz="4" w:space="0" w:color="auto"/>
              <w:right w:val="single" w:sz="4" w:space="0" w:color="auto"/>
            </w:tcBorders>
          </w:tcPr>
          <w:p w14:paraId="1513B0DB" w14:textId="77777777" w:rsidR="00EF768C" w:rsidRPr="003230CE" w:rsidRDefault="00EF768C" w:rsidP="002B6ED8">
            <w:pPr>
              <w:widowControl w:val="0"/>
              <w:ind w:left="720" w:hanging="720"/>
              <w:rPr>
                <w:color w:val="000000"/>
              </w:rPr>
            </w:pPr>
          </w:p>
        </w:tc>
      </w:tr>
      <w:tr w:rsidR="00EF768C" w:rsidRPr="003230CE" w14:paraId="75A20991" w14:textId="77777777" w:rsidTr="00CD6C6C">
        <w:tc>
          <w:tcPr>
            <w:tcW w:w="4043" w:type="pct"/>
          </w:tcPr>
          <w:p w14:paraId="2352D994" w14:textId="77777777" w:rsidR="00EF768C" w:rsidRPr="003230CE" w:rsidRDefault="00EF768C" w:rsidP="00114D49">
            <w:pPr>
              <w:widowControl w:val="0"/>
              <w:spacing w:before="120"/>
              <w:rPr>
                <w:color w:val="000000"/>
              </w:rPr>
            </w:pPr>
            <w:r w:rsidRPr="003230CE">
              <w:rPr>
                <w:color w:val="000000"/>
              </w:rPr>
              <w:t>Have you ever been required to respond to any complaints of judicial misconduct?</w:t>
            </w:r>
          </w:p>
        </w:tc>
        <w:tc>
          <w:tcPr>
            <w:tcW w:w="957" w:type="pct"/>
          </w:tcPr>
          <w:p w14:paraId="3C71D26A" w14:textId="77777777" w:rsidR="00EF768C" w:rsidRPr="003230CE" w:rsidRDefault="000C19BF" w:rsidP="00114D49">
            <w:pPr>
              <w:widowControl w:val="0"/>
              <w:spacing w:before="120"/>
              <w:rPr>
                <w:color w:val="000000"/>
              </w:rPr>
            </w:pPr>
            <w:sdt>
              <w:sdtPr>
                <w:rPr>
                  <w:rFonts w:ascii="MS Gothic" w:eastAsia="MS Gothic" w:hint="eastAsia"/>
                  <w:color w:val="000000"/>
                </w:rPr>
                <w:id w:val="429090459"/>
                <w14:checkbox>
                  <w14:checked w14:val="0"/>
                  <w14:checkedState w14:val="2612" w14:font="MS Gothic"/>
                  <w14:uncheckedState w14:val="2610" w14:font="MS Gothic"/>
                </w14:checkbox>
              </w:sdtPr>
              <w:sdtEndPr/>
              <w:sdtContent>
                <w:r w:rsidR="008816CE">
                  <w:rPr>
                    <w:rFonts w:ascii="MS Gothic" w:eastAsia="MS Gothic" w:hAnsi="MS Gothic" w:hint="eastAsia"/>
                    <w:color w:val="000000"/>
                  </w:rPr>
                  <w:t>☐</w:t>
                </w:r>
              </w:sdtContent>
            </w:sdt>
            <w:r w:rsidR="008816CE">
              <w:rPr>
                <w:color w:val="000000"/>
              </w:rPr>
              <w:t xml:space="preserve"> </w:t>
            </w:r>
            <w:r w:rsidR="008816CE" w:rsidRPr="003230CE">
              <w:rPr>
                <w:color w:val="000000"/>
              </w:rPr>
              <w:t>yes</w:t>
            </w:r>
            <w:r w:rsidR="008816CE" w:rsidRPr="003230CE">
              <w:rPr>
                <w:color w:val="000000"/>
              </w:rPr>
              <w:tab/>
            </w:r>
            <w:sdt>
              <w:sdtPr>
                <w:rPr>
                  <w:color w:val="000000"/>
                </w:rPr>
                <w:id w:val="-1438434007"/>
                <w14:checkbox>
                  <w14:checked w14:val="0"/>
                  <w14:checkedState w14:val="2612" w14:font="MS Gothic"/>
                  <w14:uncheckedState w14:val="2610" w14:font="MS Gothic"/>
                </w14:checkbox>
              </w:sdtPr>
              <w:sdtEndPr>
                <w:rPr>
                  <w:rFonts w:hint="eastAsia"/>
                </w:rPr>
              </w:sdtEndPr>
              <w:sdtContent>
                <w:r w:rsidR="008816CE">
                  <w:rPr>
                    <w:rFonts w:ascii="MS Gothic" w:eastAsia="MS Gothic" w:hAnsi="MS Gothic" w:hint="eastAsia"/>
                    <w:color w:val="000000"/>
                  </w:rPr>
                  <w:t>☐</w:t>
                </w:r>
              </w:sdtContent>
            </w:sdt>
            <w:r w:rsidR="008816CE" w:rsidRPr="003230CE">
              <w:rPr>
                <w:color w:val="000000"/>
              </w:rPr>
              <w:fldChar w:fldCharType="begin"/>
            </w:r>
            <w:r w:rsidR="008816CE" w:rsidRPr="003230CE">
              <w:rPr>
                <w:color w:val="000000"/>
              </w:rPr>
              <w:instrText xml:space="preserve"> MACROBUTTON  CheckBoxFormField </w:instrText>
            </w:r>
            <w:r w:rsidR="008816CE" w:rsidRPr="003230CE">
              <w:rPr>
                <w:color w:val="000000"/>
              </w:rPr>
              <w:fldChar w:fldCharType="end"/>
            </w:r>
            <w:r w:rsidR="008816CE" w:rsidRPr="003230CE">
              <w:rPr>
                <w:color w:val="000000"/>
              </w:rPr>
              <w:t xml:space="preserve"> no</w:t>
            </w:r>
          </w:p>
        </w:tc>
      </w:tr>
      <w:tr w:rsidR="002B6ED8" w:rsidRPr="003230CE" w14:paraId="4FF60720" w14:textId="77777777" w:rsidTr="00CD6C6C">
        <w:trPr>
          <w:trHeight w:val="432"/>
        </w:trPr>
        <w:tc>
          <w:tcPr>
            <w:tcW w:w="5000" w:type="pct"/>
            <w:gridSpan w:val="2"/>
          </w:tcPr>
          <w:p w14:paraId="6455F071" w14:textId="77777777" w:rsidR="002B6ED8" w:rsidRPr="003230CE" w:rsidRDefault="002B6ED8" w:rsidP="002B6ED8">
            <w:pPr>
              <w:widowControl w:val="0"/>
              <w:spacing w:before="120"/>
              <w:rPr>
                <w:color w:val="000000"/>
              </w:rPr>
            </w:pPr>
            <w:r w:rsidRPr="003230CE">
              <w:rPr>
                <w:color w:val="000000"/>
              </w:rPr>
              <w:t>If yes, explain fully:</w:t>
            </w:r>
          </w:p>
        </w:tc>
      </w:tr>
      <w:tr w:rsidR="002B6ED8" w:rsidRPr="003230CE" w14:paraId="3513E31E" w14:textId="77777777" w:rsidTr="00CD6C6C">
        <w:trPr>
          <w:trHeight w:val="720"/>
        </w:trPr>
        <w:tc>
          <w:tcPr>
            <w:tcW w:w="5000" w:type="pct"/>
            <w:gridSpan w:val="2"/>
            <w:tcBorders>
              <w:top w:val="single" w:sz="4" w:space="0" w:color="auto"/>
              <w:left w:val="single" w:sz="4" w:space="0" w:color="auto"/>
              <w:bottom w:val="single" w:sz="4" w:space="0" w:color="auto"/>
              <w:right w:val="single" w:sz="4" w:space="0" w:color="auto"/>
            </w:tcBorders>
          </w:tcPr>
          <w:p w14:paraId="2C7C3BEE" w14:textId="77777777" w:rsidR="002B6ED8" w:rsidRPr="003230CE" w:rsidRDefault="002B6ED8" w:rsidP="002B6ED8">
            <w:pPr>
              <w:widowControl w:val="0"/>
              <w:rPr>
                <w:color w:val="000000"/>
              </w:rPr>
            </w:pPr>
          </w:p>
        </w:tc>
      </w:tr>
    </w:tbl>
    <w:p w14:paraId="56FCBE94" w14:textId="77777777" w:rsidR="001121ED" w:rsidRDefault="001121ED" w:rsidP="00114D49">
      <w:pPr>
        <w:rPr>
          <w:color w:val="000000"/>
        </w:rPr>
      </w:pPr>
    </w:p>
    <w:p w14:paraId="392814F3" w14:textId="77777777" w:rsidR="001121ED" w:rsidRDefault="001121ED">
      <w:r>
        <w:br w:type="page"/>
      </w:r>
    </w:p>
    <w:p w14:paraId="51B8784E" w14:textId="77777777" w:rsidR="001121ED" w:rsidRPr="001121ED" w:rsidRDefault="001121ED" w:rsidP="001121ED">
      <w:pPr>
        <w:rPr>
          <w:b/>
        </w:rPr>
      </w:pPr>
      <w:r>
        <w:rPr>
          <w:b/>
        </w:rPr>
        <w:lastRenderedPageBreak/>
        <w:t>Prior Judicial o</w:t>
      </w:r>
      <w:r w:rsidRPr="001121ED">
        <w:rPr>
          <w:b/>
        </w:rPr>
        <w:t xml:space="preserve">r Quasi-Judicial Experience Continued . . . </w:t>
      </w:r>
    </w:p>
    <w:p w14:paraId="2CEC33DC" w14:textId="77777777" w:rsidR="001121ED" w:rsidRPr="003230CE" w:rsidRDefault="001121ED" w:rsidP="001121ED">
      <w:pPr>
        <w:rPr>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7452"/>
      </w:tblGrid>
      <w:tr w:rsidR="001121ED" w:rsidRPr="003230CE" w14:paraId="02EDFE69" w14:textId="77777777" w:rsidTr="00B94BE7">
        <w:tc>
          <w:tcPr>
            <w:tcW w:w="1250" w:type="pct"/>
          </w:tcPr>
          <w:p w14:paraId="7C8E4B7F" w14:textId="77777777" w:rsidR="001121ED" w:rsidRPr="003230CE" w:rsidRDefault="001121ED" w:rsidP="001121ED">
            <w:pPr>
              <w:widowControl w:val="0"/>
              <w:spacing w:before="120"/>
              <w:rPr>
                <w:color w:val="000000"/>
              </w:rPr>
            </w:pPr>
            <w:r w:rsidRPr="003230CE">
              <w:rPr>
                <w:color w:val="000000"/>
              </w:rPr>
              <w:t>Name of court/agency:</w:t>
            </w:r>
          </w:p>
        </w:tc>
        <w:tc>
          <w:tcPr>
            <w:tcW w:w="3750" w:type="pct"/>
            <w:tcBorders>
              <w:bottom w:val="single" w:sz="4" w:space="0" w:color="auto"/>
            </w:tcBorders>
          </w:tcPr>
          <w:p w14:paraId="79F33966" w14:textId="77777777" w:rsidR="001121ED" w:rsidRPr="003230CE" w:rsidRDefault="001121ED" w:rsidP="001121ED">
            <w:pPr>
              <w:widowControl w:val="0"/>
              <w:spacing w:before="120"/>
              <w:rPr>
                <w:color w:val="000000"/>
              </w:rPr>
            </w:pPr>
          </w:p>
        </w:tc>
      </w:tr>
      <w:tr w:rsidR="001121ED" w:rsidRPr="003230CE" w14:paraId="70BBE443" w14:textId="77777777" w:rsidTr="00B94BE7">
        <w:tc>
          <w:tcPr>
            <w:tcW w:w="1250" w:type="pct"/>
          </w:tcPr>
          <w:p w14:paraId="7F45BB76" w14:textId="77777777" w:rsidR="001121ED" w:rsidRPr="003230CE" w:rsidRDefault="001121ED" w:rsidP="001121ED">
            <w:pPr>
              <w:widowControl w:val="0"/>
              <w:spacing w:before="120"/>
              <w:rPr>
                <w:color w:val="000000"/>
              </w:rPr>
            </w:pPr>
            <w:r w:rsidRPr="003230CE">
              <w:rPr>
                <w:color w:val="000000"/>
              </w:rPr>
              <w:t>Period of service:</w:t>
            </w:r>
          </w:p>
        </w:tc>
        <w:tc>
          <w:tcPr>
            <w:tcW w:w="3750" w:type="pct"/>
            <w:tcBorders>
              <w:bottom w:val="single" w:sz="4" w:space="0" w:color="auto"/>
            </w:tcBorders>
          </w:tcPr>
          <w:p w14:paraId="31359C5A" w14:textId="77777777" w:rsidR="001121ED" w:rsidRPr="003230CE" w:rsidRDefault="001121ED" w:rsidP="001121ED">
            <w:pPr>
              <w:widowControl w:val="0"/>
              <w:spacing w:before="120"/>
              <w:rPr>
                <w:color w:val="000000"/>
              </w:rPr>
            </w:pPr>
          </w:p>
        </w:tc>
      </w:tr>
      <w:tr w:rsidR="001121ED" w:rsidRPr="003230CE" w14:paraId="3A567E2D" w14:textId="77777777" w:rsidTr="00B94BE7">
        <w:tc>
          <w:tcPr>
            <w:tcW w:w="1250" w:type="pct"/>
          </w:tcPr>
          <w:p w14:paraId="7330C7B0" w14:textId="77777777" w:rsidR="001121ED" w:rsidRPr="003230CE" w:rsidRDefault="001121ED" w:rsidP="001121ED">
            <w:pPr>
              <w:widowControl w:val="0"/>
              <w:spacing w:before="120"/>
              <w:rPr>
                <w:color w:val="000000"/>
              </w:rPr>
            </w:pPr>
            <w:r w:rsidRPr="003230CE">
              <w:rPr>
                <w:color w:val="000000"/>
              </w:rPr>
              <w:t>Judicial title:</w:t>
            </w:r>
          </w:p>
        </w:tc>
        <w:tc>
          <w:tcPr>
            <w:tcW w:w="3750" w:type="pct"/>
            <w:tcBorders>
              <w:top w:val="single" w:sz="4" w:space="0" w:color="auto"/>
              <w:bottom w:val="single" w:sz="4" w:space="0" w:color="auto"/>
            </w:tcBorders>
          </w:tcPr>
          <w:p w14:paraId="316993C3" w14:textId="77777777" w:rsidR="001121ED" w:rsidRPr="003230CE" w:rsidRDefault="001121ED" w:rsidP="001121ED">
            <w:pPr>
              <w:widowControl w:val="0"/>
              <w:spacing w:before="120"/>
              <w:rPr>
                <w:color w:val="000000"/>
              </w:rPr>
            </w:pPr>
          </w:p>
        </w:tc>
      </w:tr>
      <w:tr w:rsidR="001121ED" w:rsidRPr="003230CE" w14:paraId="413A582A" w14:textId="77777777" w:rsidTr="00B94BE7">
        <w:tc>
          <w:tcPr>
            <w:tcW w:w="1250" w:type="pct"/>
            <w:vMerge w:val="restart"/>
          </w:tcPr>
          <w:p w14:paraId="23335220" w14:textId="77777777" w:rsidR="001121ED" w:rsidRPr="003230CE" w:rsidRDefault="001121ED" w:rsidP="001121ED">
            <w:pPr>
              <w:widowControl w:val="0"/>
              <w:spacing w:before="120"/>
              <w:rPr>
                <w:color w:val="000000"/>
              </w:rPr>
            </w:pPr>
            <w:r w:rsidRPr="003230CE">
              <w:rPr>
                <w:color w:val="000000"/>
              </w:rPr>
              <w:t>Address:</w:t>
            </w:r>
          </w:p>
        </w:tc>
        <w:tc>
          <w:tcPr>
            <w:tcW w:w="3750" w:type="pct"/>
            <w:tcBorders>
              <w:top w:val="single" w:sz="4" w:space="0" w:color="auto"/>
              <w:bottom w:val="single" w:sz="4" w:space="0" w:color="auto"/>
            </w:tcBorders>
          </w:tcPr>
          <w:p w14:paraId="02E25DEF" w14:textId="77777777" w:rsidR="001121ED" w:rsidRPr="003230CE" w:rsidRDefault="001121ED" w:rsidP="001121ED">
            <w:pPr>
              <w:widowControl w:val="0"/>
              <w:spacing w:before="120"/>
              <w:rPr>
                <w:color w:val="000000"/>
              </w:rPr>
            </w:pPr>
          </w:p>
        </w:tc>
      </w:tr>
      <w:tr w:rsidR="001121ED" w:rsidRPr="003230CE" w14:paraId="5CD7CBE0" w14:textId="77777777" w:rsidTr="00B94BE7">
        <w:tc>
          <w:tcPr>
            <w:tcW w:w="1250" w:type="pct"/>
            <w:vMerge/>
          </w:tcPr>
          <w:p w14:paraId="765521E4" w14:textId="77777777" w:rsidR="001121ED" w:rsidRPr="003230CE" w:rsidRDefault="001121ED" w:rsidP="001121ED">
            <w:pPr>
              <w:widowControl w:val="0"/>
              <w:spacing w:before="120"/>
              <w:rPr>
                <w:color w:val="000000"/>
              </w:rPr>
            </w:pPr>
          </w:p>
        </w:tc>
        <w:tc>
          <w:tcPr>
            <w:tcW w:w="3750" w:type="pct"/>
            <w:tcBorders>
              <w:top w:val="single" w:sz="4" w:space="0" w:color="auto"/>
              <w:bottom w:val="single" w:sz="4" w:space="0" w:color="auto"/>
            </w:tcBorders>
          </w:tcPr>
          <w:p w14:paraId="3B02287B" w14:textId="77777777" w:rsidR="001121ED" w:rsidRPr="003230CE" w:rsidRDefault="001121ED" w:rsidP="001121ED">
            <w:pPr>
              <w:widowControl w:val="0"/>
              <w:spacing w:before="120"/>
              <w:rPr>
                <w:color w:val="000000"/>
              </w:rPr>
            </w:pPr>
          </w:p>
        </w:tc>
      </w:tr>
      <w:tr w:rsidR="001121ED" w:rsidRPr="003230CE" w14:paraId="1B4391A6" w14:textId="77777777" w:rsidTr="00B94BE7">
        <w:tc>
          <w:tcPr>
            <w:tcW w:w="1250" w:type="pct"/>
          </w:tcPr>
          <w:p w14:paraId="5DB53E5E" w14:textId="77777777" w:rsidR="001121ED" w:rsidRPr="003230CE" w:rsidRDefault="001121ED" w:rsidP="001121ED">
            <w:pPr>
              <w:widowControl w:val="0"/>
              <w:spacing w:before="120"/>
              <w:rPr>
                <w:color w:val="000000"/>
              </w:rPr>
            </w:pPr>
            <w:r w:rsidRPr="003230CE">
              <w:rPr>
                <w:color w:val="000000"/>
              </w:rPr>
              <w:t>Telephone:</w:t>
            </w:r>
          </w:p>
        </w:tc>
        <w:tc>
          <w:tcPr>
            <w:tcW w:w="3750" w:type="pct"/>
            <w:tcBorders>
              <w:top w:val="single" w:sz="4" w:space="0" w:color="auto"/>
              <w:bottom w:val="single" w:sz="4" w:space="0" w:color="auto"/>
            </w:tcBorders>
          </w:tcPr>
          <w:p w14:paraId="0D268EDE" w14:textId="77777777" w:rsidR="001121ED" w:rsidRPr="003230CE" w:rsidRDefault="001121ED" w:rsidP="001121ED">
            <w:pPr>
              <w:widowControl w:val="0"/>
              <w:spacing w:before="120"/>
              <w:rPr>
                <w:color w:val="000000"/>
              </w:rPr>
            </w:pPr>
          </w:p>
        </w:tc>
      </w:tr>
      <w:tr w:rsidR="001121ED" w:rsidRPr="003230CE" w14:paraId="64EABBC1" w14:textId="77777777" w:rsidTr="00B94BE7">
        <w:tc>
          <w:tcPr>
            <w:tcW w:w="1250" w:type="pct"/>
          </w:tcPr>
          <w:p w14:paraId="0A374D39" w14:textId="77777777" w:rsidR="001121ED" w:rsidRPr="003230CE" w:rsidRDefault="001121ED" w:rsidP="001121ED">
            <w:pPr>
              <w:widowControl w:val="0"/>
              <w:spacing w:before="120"/>
              <w:rPr>
                <w:color w:val="000000"/>
              </w:rPr>
            </w:pPr>
            <w:r w:rsidRPr="003230CE">
              <w:rPr>
                <w:color w:val="000000"/>
              </w:rPr>
              <w:t>Chief Judge:</w:t>
            </w:r>
          </w:p>
        </w:tc>
        <w:tc>
          <w:tcPr>
            <w:tcW w:w="3750" w:type="pct"/>
            <w:tcBorders>
              <w:top w:val="single" w:sz="4" w:space="0" w:color="auto"/>
              <w:bottom w:val="single" w:sz="4" w:space="0" w:color="auto"/>
            </w:tcBorders>
          </w:tcPr>
          <w:p w14:paraId="069A34DD" w14:textId="77777777" w:rsidR="001121ED" w:rsidRPr="003230CE" w:rsidRDefault="001121ED" w:rsidP="001121ED">
            <w:pPr>
              <w:widowControl w:val="0"/>
              <w:spacing w:before="120"/>
              <w:rPr>
                <w:color w:val="000000"/>
              </w:rPr>
            </w:pPr>
          </w:p>
        </w:tc>
      </w:tr>
      <w:tr w:rsidR="001121ED" w:rsidRPr="003230CE" w14:paraId="285530A2" w14:textId="77777777" w:rsidTr="00B94BE7">
        <w:tc>
          <w:tcPr>
            <w:tcW w:w="1250" w:type="pct"/>
            <w:vMerge w:val="restart"/>
          </w:tcPr>
          <w:p w14:paraId="1C31C12B" w14:textId="77777777" w:rsidR="001121ED" w:rsidRPr="003230CE" w:rsidRDefault="001121ED" w:rsidP="001121ED">
            <w:pPr>
              <w:widowControl w:val="0"/>
              <w:spacing w:before="120"/>
              <w:rPr>
                <w:color w:val="000000"/>
              </w:rPr>
            </w:pPr>
            <w:r w:rsidRPr="003230CE">
              <w:rPr>
                <w:color w:val="000000"/>
              </w:rPr>
              <w:t>Address:</w:t>
            </w:r>
          </w:p>
        </w:tc>
        <w:tc>
          <w:tcPr>
            <w:tcW w:w="3750" w:type="pct"/>
            <w:tcBorders>
              <w:top w:val="single" w:sz="4" w:space="0" w:color="auto"/>
              <w:bottom w:val="single" w:sz="4" w:space="0" w:color="auto"/>
            </w:tcBorders>
          </w:tcPr>
          <w:p w14:paraId="3BCC513C" w14:textId="77777777" w:rsidR="001121ED" w:rsidRPr="003230CE" w:rsidRDefault="001121ED" w:rsidP="001121ED">
            <w:pPr>
              <w:widowControl w:val="0"/>
              <w:spacing w:before="120"/>
              <w:rPr>
                <w:color w:val="000000"/>
              </w:rPr>
            </w:pPr>
          </w:p>
        </w:tc>
      </w:tr>
      <w:tr w:rsidR="001121ED" w:rsidRPr="003230CE" w14:paraId="033844A6" w14:textId="77777777" w:rsidTr="00B94BE7">
        <w:tc>
          <w:tcPr>
            <w:tcW w:w="1250" w:type="pct"/>
            <w:vMerge/>
          </w:tcPr>
          <w:p w14:paraId="6737756A" w14:textId="77777777" w:rsidR="001121ED" w:rsidRPr="003230CE" w:rsidRDefault="001121ED" w:rsidP="001121ED">
            <w:pPr>
              <w:widowControl w:val="0"/>
              <w:spacing w:before="120"/>
              <w:rPr>
                <w:color w:val="000000"/>
              </w:rPr>
            </w:pPr>
          </w:p>
        </w:tc>
        <w:tc>
          <w:tcPr>
            <w:tcW w:w="3750" w:type="pct"/>
            <w:tcBorders>
              <w:top w:val="single" w:sz="4" w:space="0" w:color="auto"/>
              <w:bottom w:val="single" w:sz="4" w:space="0" w:color="auto"/>
            </w:tcBorders>
          </w:tcPr>
          <w:p w14:paraId="55A0570C" w14:textId="77777777" w:rsidR="001121ED" w:rsidRPr="003230CE" w:rsidRDefault="001121ED" w:rsidP="001121ED">
            <w:pPr>
              <w:widowControl w:val="0"/>
              <w:spacing w:before="120"/>
              <w:rPr>
                <w:color w:val="000000"/>
              </w:rPr>
            </w:pPr>
          </w:p>
        </w:tc>
      </w:tr>
      <w:tr w:rsidR="001121ED" w:rsidRPr="003230CE" w14:paraId="11F5D9EE" w14:textId="77777777" w:rsidTr="00B94BE7">
        <w:tc>
          <w:tcPr>
            <w:tcW w:w="1250" w:type="pct"/>
          </w:tcPr>
          <w:p w14:paraId="20AE4D41" w14:textId="77777777" w:rsidR="001121ED" w:rsidRPr="003230CE" w:rsidRDefault="001121ED" w:rsidP="001121ED">
            <w:pPr>
              <w:widowControl w:val="0"/>
              <w:spacing w:before="120"/>
              <w:rPr>
                <w:color w:val="000000"/>
              </w:rPr>
            </w:pPr>
            <w:r w:rsidRPr="003230CE">
              <w:rPr>
                <w:color w:val="000000"/>
              </w:rPr>
              <w:t>Telephone:</w:t>
            </w:r>
          </w:p>
        </w:tc>
        <w:tc>
          <w:tcPr>
            <w:tcW w:w="3750" w:type="pct"/>
            <w:tcBorders>
              <w:top w:val="single" w:sz="4" w:space="0" w:color="auto"/>
              <w:bottom w:val="single" w:sz="4" w:space="0" w:color="auto"/>
            </w:tcBorders>
          </w:tcPr>
          <w:p w14:paraId="59D66BE3" w14:textId="77777777" w:rsidR="001121ED" w:rsidRPr="003230CE" w:rsidRDefault="001121ED" w:rsidP="001121ED">
            <w:pPr>
              <w:widowControl w:val="0"/>
              <w:spacing w:before="120"/>
              <w:rPr>
                <w:color w:val="000000"/>
              </w:rPr>
            </w:pPr>
          </w:p>
        </w:tc>
      </w:tr>
    </w:tbl>
    <w:p w14:paraId="1FB6399C" w14:textId="77777777" w:rsidR="001121ED" w:rsidRDefault="001121ED" w:rsidP="001121E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1121ED" w:rsidRPr="003230CE" w14:paraId="47088B95" w14:textId="77777777" w:rsidTr="00D16530">
        <w:trPr>
          <w:trHeight w:val="720"/>
        </w:trPr>
        <w:tc>
          <w:tcPr>
            <w:tcW w:w="5000" w:type="pct"/>
          </w:tcPr>
          <w:p w14:paraId="2CCCC75A" w14:textId="77777777" w:rsidR="001121ED" w:rsidRPr="003230CE" w:rsidRDefault="001121ED" w:rsidP="001121ED">
            <w:pPr>
              <w:widowControl w:val="0"/>
              <w:spacing w:before="120"/>
              <w:rPr>
                <w:color w:val="000000"/>
              </w:rPr>
            </w:pPr>
            <w:r w:rsidRPr="003230CE">
              <w:rPr>
                <w:color w:val="000000"/>
              </w:rPr>
              <w:t>Describe the nature of your judicial duties (e.g. nature of cases, level of authority, criminal or civil, administrative, written or oral opinion, etc.):</w:t>
            </w:r>
          </w:p>
        </w:tc>
      </w:tr>
      <w:tr w:rsidR="001121ED" w:rsidRPr="003230CE" w14:paraId="767D5479" w14:textId="77777777" w:rsidTr="00D16530">
        <w:trPr>
          <w:trHeight w:val="720"/>
        </w:trPr>
        <w:tc>
          <w:tcPr>
            <w:tcW w:w="5000" w:type="pct"/>
            <w:tcBorders>
              <w:top w:val="single" w:sz="4" w:space="0" w:color="auto"/>
              <w:left w:val="single" w:sz="4" w:space="0" w:color="auto"/>
              <w:bottom w:val="single" w:sz="4" w:space="0" w:color="auto"/>
              <w:right w:val="single" w:sz="4" w:space="0" w:color="auto"/>
            </w:tcBorders>
          </w:tcPr>
          <w:p w14:paraId="2DDF9C56" w14:textId="77777777" w:rsidR="001121ED" w:rsidRPr="003230CE" w:rsidRDefault="001121ED" w:rsidP="001121ED">
            <w:pPr>
              <w:widowControl w:val="0"/>
              <w:ind w:left="720" w:hanging="720"/>
              <w:rPr>
                <w:color w:val="000000"/>
              </w:rPr>
            </w:pPr>
          </w:p>
        </w:tc>
      </w:tr>
    </w:tbl>
    <w:p w14:paraId="411E9FDE" w14:textId="77777777" w:rsidR="001121ED" w:rsidRDefault="001121ED" w:rsidP="001121E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2"/>
        <w:gridCol w:w="1814"/>
      </w:tblGrid>
      <w:tr w:rsidR="001121ED" w:rsidRPr="003230CE" w14:paraId="469D9B42" w14:textId="77777777" w:rsidTr="001121ED">
        <w:tc>
          <w:tcPr>
            <w:tcW w:w="4087" w:type="pct"/>
          </w:tcPr>
          <w:p w14:paraId="4EE7CF81" w14:textId="77777777" w:rsidR="001121ED" w:rsidRPr="003230CE" w:rsidRDefault="001121ED" w:rsidP="001121ED">
            <w:pPr>
              <w:widowControl w:val="0"/>
              <w:spacing w:before="120"/>
              <w:rPr>
                <w:color w:val="000000"/>
              </w:rPr>
            </w:pPr>
            <w:r w:rsidRPr="003230CE">
              <w:rPr>
                <w:color w:val="000000"/>
              </w:rPr>
              <w:t>Have you ever been required to respond to any complaints of judicial misconduct?</w:t>
            </w:r>
          </w:p>
        </w:tc>
        <w:tc>
          <w:tcPr>
            <w:tcW w:w="913" w:type="pct"/>
          </w:tcPr>
          <w:p w14:paraId="2E10691F" w14:textId="77777777" w:rsidR="001121ED" w:rsidRPr="003230CE" w:rsidRDefault="000C19BF" w:rsidP="001121ED">
            <w:pPr>
              <w:widowControl w:val="0"/>
              <w:spacing w:before="120"/>
              <w:rPr>
                <w:color w:val="000000"/>
              </w:rPr>
            </w:pPr>
            <w:sdt>
              <w:sdtPr>
                <w:rPr>
                  <w:rFonts w:ascii="MS Gothic" w:eastAsia="MS Gothic" w:hint="eastAsia"/>
                  <w:color w:val="000000"/>
                </w:rPr>
                <w:id w:val="-1397973419"/>
                <w14:checkbox>
                  <w14:checked w14:val="0"/>
                  <w14:checkedState w14:val="2612" w14:font="MS Gothic"/>
                  <w14:uncheckedState w14:val="2610" w14:font="MS Gothic"/>
                </w14:checkbox>
              </w:sdtPr>
              <w:sdtEndPr/>
              <w:sdtContent>
                <w:r w:rsidR="008816CE">
                  <w:rPr>
                    <w:rFonts w:ascii="MS Gothic" w:eastAsia="MS Gothic" w:hAnsi="MS Gothic" w:hint="eastAsia"/>
                    <w:color w:val="000000"/>
                  </w:rPr>
                  <w:t>☐</w:t>
                </w:r>
              </w:sdtContent>
            </w:sdt>
            <w:r w:rsidR="008816CE">
              <w:rPr>
                <w:color w:val="000000"/>
              </w:rPr>
              <w:t xml:space="preserve"> </w:t>
            </w:r>
            <w:r w:rsidR="008816CE" w:rsidRPr="003230CE">
              <w:rPr>
                <w:color w:val="000000"/>
              </w:rPr>
              <w:t>yes</w:t>
            </w:r>
            <w:r w:rsidR="008816CE" w:rsidRPr="003230CE">
              <w:rPr>
                <w:color w:val="000000"/>
              </w:rPr>
              <w:tab/>
            </w:r>
            <w:sdt>
              <w:sdtPr>
                <w:rPr>
                  <w:color w:val="000000"/>
                </w:rPr>
                <w:id w:val="1967930772"/>
                <w14:checkbox>
                  <w14:checked w14:val="0"/>
                  <w14:checkedState w14:val="2612" w14:font="MS Gothic"/>
                  <w14:uncheckedState w14:val="2610" w14:font="MS Gothic"/>
                </w14:checkbox>
              </w:sdtPr>
              <w:sdtEndPr>
                <w:rPr>
                  <w:rFonts w:hint="eastAsia"/>
                </w:rPr>
              </w:sdtEndPr>
              <w:sdtContent>
                <w:r w:rsidR="008816CE">
                  <w:rPr>
                    <w:rFonts w:ascii="MS Gothic" w:eastAsia="MS Gothic" w:hAnsi="MS Gothic" w:hint="eastAsia"/>
                    <w:color w:val="000000"/>
                  </w:rPr>
                  <w:t>☐</w:t>
                </w:r>
              </w:sdtContent>
            </w:sdt>
            <w:r w:rsidR="008816CE" w:rsidRPr="003230CE">
              <w:rPr>
                <w:color w:val="000000"/>
              </w:rPr>
              <w:fldChar w:fldCharType="begin"/>
            </w:r>
            <w:r w:rsidR="008816CE" w:rsidRPr="003230CE">
              <w:rPr>
                <w:color w:val="000000"/>
              </w:rPr>
              <w:instrText xml:space="preserve"> MACROBUTTON  CheckBoxFormField </w:instrText>
            </w:r>
            <w:r w:rsidR="008816CE" w:rsidRPr="003230CE">
              <w:rPr>
                <w:color w:val="000000"/>
              </w:rPr>
              <w:fldChar w:fldCharType="end"/>
            </w:r>
            <w:r w:rsidR="008816CE" w:rsidRPr="003230CE">
              <w:rPr>
                <w:color w:val="000000"/>
              </w:rPr>
              <w:t xml:space="preserve"> no</w:t>
            </w:r>
          </w:p>
        </w:tc>
      </w:tr>
      <w:tr w:rsidR="001121ED" w:rsidRPr="003230CE" w14:paraId="46B2C831" w14:textId="77777777" w:rsidTr="00D16530">
        <w:trPr>
          <w:trHeight w:val="432"/>
        </w:trPr>
        <w:tc>
          <w:tcPr>
            <w:tcW w:w="5000" w:type="pct"/>
            <w:gridSpan w:val="2"/>
          </w:tcPr>
          <w:p w14:paraId="275A1A61" w14:textId="77777777" w:rsidR="001121ED" w:rsidRPr="003230CE" w:rsidRDefault="001121ED" w:rsidP="001121ED">
            <w:pPr>
              <w:widowControl w:val="0"/>
              <w:spacing w:before="120"/>
              <w:rPr>
                <w:color w:val="000000"/>
              </w:rPr>
            </w:pPr>
            <w:r w:rsidRPr="003230CE">
              <w:rPr>
                <w:color w:val="000000"/>
              </w:rPr>
              <w:t>If yes, explain fully:</w:t>
            </w:r>
          </w:p>
        </w:tc>
      </w:tr>
      <w:tr w:rsidR="001121ED" w:rsidRPr="003230CE" w14:paraId="262A7863" w14:textId="77777777" w:rsidTr="00D16530">
        <w:trPr>
          <w:trHeight w:val="720"/>
        </w:trPr>
        <w:tc>
          <w:tcPr>
            <w:tcW w:w="5000" w:type="pct"/>
            <w:gridSpan w:val="2"/>
            <w:tcBorders>
              <w:top w:val="single" w:sz="4" w:space="0" w:color="auto"/>
              <w:left w:val="single" w:sz="4" w:space="0" w:color="auto"/>
              <w:bottom w:val="single" w:sz="4" w:space="0" w:color="auto"/>
              <w:right w:val="single" w:sz="4" w:space="0" w:color="auto"/>
            </w:tcBorders>
          </w:tcPr>
          <w:p w14:paraId="53B6C82E" w14:textId="77777777" w:rsidR="001121ED" w:rsidRPr="003230CE" w:rsidRDefault="001121ED" w:rsidP="001121ED">
            <w:pPr>
              <w:widowControl w:val="0"/>
              <w:rPr>
                <w:color w:val="000000"/>
              </w:rPr>
            </w:pPr>
          </w:p>
        </w:tc>
      </w:tr>
    </w:tbl>
    <w:p w14:paraId="4659221D" w14:textId="77777777" w:rsidR="00EF768C" w:rsidRPr="003230CE" w:rsidRDefault="00EF768C" w:rsidP="00114D49">
      <w:pPr>
        <w:rPr>
          <w:rFonts w:eastAsiaTheme="majorEastAsia"/>
          <w:b/>
          <w:bCs/>
          <w:sz w:val="28"/>
          <w:szCs w:val="28"/>
        </w:rPr>
      </w:pPr>
      <w:r w:rsidRPr="003230CE">
        <w:br w:type="page"/>
      </w:r>
    </w:p>
    <w:p w14:paraId="647E9C8F" w14:textId="77777777" w:rsidR="00071845" w:rsidRPr="003230CE" w:rsidRDefault="00071845" w:rsidP="006636B2">
      <w:pPr>
        <w:pStyle w:val="Heading1"/>
      </w:pPr>
      <w:bookmarkStart w:id="14" w:name="_Toc294678443"/>
      <w:r w:rsidRPr="003230CE">
        <w:lastRenderedPageBreak/>
        <w:t>G.</w:t>
      </w:r>
      <w:r w:rsidRPr="003230CE">
        <w:tab/>
        <w:t>EDUCATION</w:t>
      </w:r>
      <w:bookmarkEnd w:id="14"/>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5341"/>
      </w:tblGrid>
      <w:tr w:rsidR="00EF768C" w:rsidRPr="003230CE" w14:paraId="51DCFCA2" w14:textId="77777777" w:rsidTr="00B40E91">
        <w:tc>
          <w:tcPr>
            <w:tcW w:w="5000" w:type="pct"/>
            <w:gridSpan w:val="2"/>
          </w:tcPr>
          <w:p w14:paraId="6848F49C" w14:textId="77777777" w:rsidR="00EF768C" w:rsidRPr="008F5BBC" w:rsidRDefault="00EF768C" w:rsidP="00114D49">
            <w:pPr>
              <w:pStyle w:val="ListParagraph"/>
              <w:widowControl w:val="0"/>
              <w:numPr>
                <w:ilvl w:val="0"/>
                <w:numId w:val="27"/>
              </w:numPr>
              <w:rPr>
                <w:b/>
                <w:color w:val="000000"/>
                <w:u w:val="single"/>
              </w:rPr>
            </w:pPr>
            <w:r w:rsidRPr="008F5BBC">
              <w:rPr>
                <w:b/>
                <w:color w:val="000000"/>
                <w:u w:val="single"/>
              </w:rPr>
              <w:t>Undergraduate</w:t>
            </w:r>
          </w:p>
        </w:tc>
      </w:tr>
      <w:tr w:rsidR="00EF768C" w:rsidRPr="003230CE" w14:paraId="69D540C6" w14:textId="77777777" w:rsidTr="00B40E91">
        <w:tc>
          <w:tcPr>
            <w:tcW w:w="5000" w:type="pct"/>
            <w:gridSpan w:val="2"/>
          </w:tcPr>
          <w:p w14:paraId="25D4A546" w14:textId="77777777" w:rsidR="00EF768C" w:rsidRPr="003230CE" w:rsidRDefault="00EF768C" w:rsidP="00114D49">
            <w:pPr>
              <w:widowControl w:val="0"/>
              <w:rPr>
                <w:color w:val="000000"/>
              </w:rPr>
            </w:pPr>
            <w:r w:rsidRPr="003230CE">
              <w:rPr>
                <w:color w:val="000000"/>
              </w:rPr>
              <w:t>For each undergraduate institution attended, list:</w:t>
            </w:r>
          </w:p>
        </w:tc>
      </w:tr>
      <w:tr w:rsidR="00EF768C" w:rsidRPr="003230CE" w14:paraId="0ADD38AD" w14:textId="77777777" w:rsidTr="00EF768C">
        <w:tc>
          <w:tcPr>
            <w:tcW w:w="2313" w:type="pct"/>
          </w:tcPr>
          <w:p w14:paraId="3522DDAC" w14:textId="77777777" w:rsidR="00EF768C" w:rsidRPr="003230CE" w:rsidRDefault="00EF768C" w:rsidP="00114D49">
            <w:pPr>
              <w:widowControl w:val="0"/>
              <w:spacing w:before="60"/>
              <w:ind w:left="360"/>
              <w:rPr>
                <w:color w:val="000000"/>
              </w:rPr>
            </w:pPr>
            <w:r w:rsidRPr="003230CE">
              <w:rPr>
                <w:color w:val="000000"/>
              </w:rPr>
              <w:t>Name of institution:</w:t>
            </w:r>
          </w:p>
        </w:tc>
        <w:tc>
          <w:tcPr>
            <w:tcW w:w="2687" w:type="pct"/>
            <w:tcBorders>
              <w:bottom w:val="single" w:sz="4" w:space="0" w:color="auto"/>
            </w:tcBorders>
            <w:vAlign w:val="bottom"/>
          </w:tcPr>
          <w:p w14:paraId="159EDEFC" w14:textId="77777777" w:rsidR="00EF768C" w:rsidRPr="003230CE" w:rsidRDefault="00EF768C" w:rsidP="00114D49">
            <w:pPr>
              <w:widowControl w:val="0"/>
              <w:spacing w:before="60"/>
              <w:rPr>
                <w:color w:val="000000"/>
              </w:rPr>
            </w:pPr>
          </w:p>
        </w:tc>
      </w:tr>
      <w:tr w:rsidR="00EF768C" w:rsidRPr="003230CE" w14:paraId="401D178A" w14:textId="77777777" w:rsidTr="00EF768C">
        <w:tc>
          <w:tcPr>
            <w:tcW w:w="2313" w:type="pct"/>
          </w:tcPr>
          <w:p w14:paraId="63D3F121" w14:textId="77777777" w:rsidR="00EF768C" w:rsidRPr="003230CE" w:rsidRDefault="00EF768C" w:rsidP="00114D49">
            <w:pPr>
              <w:widowControl w:val="0"/>
              <w:spacing w:before="60"/>
              <w:ind w:left="360"/>
              <w:rPr>
                <w:color w:val="000000"/>
              </w:rPr>
            </w:pPr>
            <w:r w:rsidRPr="003230CE">
              <w:rPr>
                <w:color w:val="000000"/>
              </w:rPr>
              <w:t>Dates attended:</w:t>
            </w:r>
          </w:p>
        </w:tc>
        <w:tc>
          <w:tcPr>
            <w:tcW w:w="2687" w:type="pct"/>
            <w:tcBorders>
              <w:bottom w:val="single" w:sz="4" w:space="0" w:color="auto"/>
            </w:tcBorders>
            <w:vAlign w:val="bottom"/>
          </w:tcPr>
          <w:p w14:paraId="54D6663D" w14:textId="77777777" w:rsidR="00EF768C" w:rsidRPr="003230CE" w:rsidRDefault="00EF768C" w:rsidP="00114D49">
            <w:pPr>
              <w:widowControl w:val="0"/>
              <w:spacing w:before="60"/>
              <w:rPr>
                <w:color w:val="000000"/>
              </w:rPr>
            </w:pPr>
          </w:p>
        </w:tc>
      </w:tr>
      <w:tr w:rsidR="00EF768C" w:rsidRPr="003230CE" w14:paraId="2806B6D4" w14:textId="77777777" w:rsidTr="00EF768C">
        <w:tc>
          <w:tcPr>
            <w:tcW w:w="2313" w:type="pct"/>
          </w:tcPr>
          <w:p w14:paraId="371CD9C2" w14:textId="77777777" w:rsidR="00EF768C" w:rsidRPr="003230CE" w:rsidRDefault="00EF768C" w:rsidP="00114D49">
            <w:pPr>
              <w:widowControl w:val="0"/>
              <w:spacing w:before="60"/>
              <w:ind w:left="360"/>
              <w:rPr>
                <w:color w:val="000000"/>
              </w:rPr>
            </w:pPr>
            <w:r w:rsidRPr="003230CE">
              <w:rPr>
                <w:color w:val="000000"/>
              </w:rPr>
              <w:t xml:space="preserve">Degree(s) </w:t>
            </w:r>
            <w:proofErr w:type="gramStart"/>
            <w:r w:rsidRPr="003230CE">
              <w:rPr>
                <w:color w:val="000000"/>
              </w:rPr>
              <w:t>received</w:t>
            </w:r>
            <w:proofErr w:type="gramEnd"/>
            <w:r w:rsidRPr="003230CE">
              <w:rPr>
                <w:color w:val="000000"/>
              </w:rPr>
              <w:t xml:space="preserve"> and date(s) conferred:</w:t>
            </w:r>
          </w:p>
        </w:tc>
        <w:tc>
          <w:tcPr>
            <w:tcW w:w="2687" w:type="pct"/>
            <w:tcBorders>
              <w:bottom w:val="single" w:sz="4" w:space="0" w:color="auto"/>
            </w:tcBorders>
            <w:vAlign w:val="bottom"/>
          </w:tcPr>
          <w:p w14:paraId="68DAAC09" w14:textId="77777777" w:rsidR="00EF768C" w:rsidRPr="003230CE" w:rsidRDefault="00EF768C" w:rsidP="00114D49">
            <w:pPr>
              <w:widowControl w:val="0"/>
              <w:spacing w:before="60"/>
              <w:rPr>
                <w:color w:val="000000"/>
              </w:rPr>
            </w:pPr>
          </w:p>
        </w:tc>
      </w:tr>
      <w:tr w:rsidR="00EF768C" w:rsidRPr="003230CE" w14:paraId="4EE4CC08" w14:textId="77777777" w:rsidTr="00EF768C">
        <w:tc>
          <w:tcPr>
            <w:tcW w:w="2313" w:type="pct"/>
          </w:tcPr>
          <w:p w14:paraId="24A0A986" w14:textId="77777777" w:rsidR="00EF768C" w:rsidRPr="003230CE" w:rsidRDefault="00EF768C" w:rsidP="00114D49">
            <w:pPr>
              <w:widowControl w:val="0"/>
              <w:spacing w:before="60"/>
              <w:ind w:left="360"/>
              <w:rPr>
                <w:color w:val="000000"/>
              </w:rPr>
            </w:pPr>
            <w:r w:rsidRPr="003230CE">
              <w:rPr>
                <w:color w:val="000000"/>
              </w:rPr>
              <w:t>Major field(s) of study:</w:t>
            </w:r>
          </w:p>
        </w:tc>
        <w:tc>
          <w:tcPr>
            <w:tcW w:w="2687" w:type="pct"/>
            <w:tcBorders>
              <w:top w:val="single" w:sz="4" w:space="0" w:color="auto"/>
              <w:bottom w:val="single" w:sz="4" w:space="0" w:color="auto"/>
            </w:tcBorders>
            <w:vAlign w:val="bottom"/>
          </w:tcPr>
          <w:p w14:paraId="42945099" w14:textId="77777777" w:rsidR="00EF768C" w:rsidRPr="003230CE" w:rsidRDefault="00EF768C" w:rsidP="00114D49">
            <w:pPr>
              <w:widowControl w:val="0"/>
              <w:spacing w:before="60"/>
              <w:rPr>
                <w:color w:val="000000"/>
              </w:rPr>
            </w:pPr>
          </w:p>
        </w:tc>
      </w:tr>
    </w:tbl>
    <w:p w14:paraId="3A742F90" w14:textId="77777777" w:rsidR="001121ED" w:rsidRDefault="001121ED"/>
    <w:tbl>
      <w:tblPr>
        <w:tblStyle w:val="TableGrid"/>
        <w:tblW w:w="5001" w:type="pct"/>
        <w:tblLook w:val="04A0" w:firstRow="1" w:lastRow="0" w:firstColumn="1" w:lastColumn="0" w:noHBand="0" w:noVBand="1"/>
      </w:tblPr>
      <w:tblGrid>
        <w:gridCol w:w="4597"/>
        <w:gridCol w:w="5341"/>
      </w:tblGrid>
      <w:tr w:rsidR="00EF768C" w:rsidRPr="003230CE" w14:paraId="6FD4C1C8" w14:textId="77777777" w:rsidTr="00EF768C">
        <w:tc>
          <w:tcPr>
            <w:tcW w:w="2313" w:type="pct"/>
            <w:tcBorders>
              <w:top w:val="nil"/>
              <w:left w:val="nil"/>
              <w:bottom w:val="nil"/>
              <w:right w:val="nil"/>
            </w:tcBorders>
          </w:tcPr>
          <w:p w14:paraId="16518D4B" w14:textId="77777777" w:rsidR="00EF768C" w:rsidRPr="003230CE" w:rsidRDefault="00EF768C" w:rsidP="00114D49">
            <w:pPr>
              <w:widowControl w:val="0"/>
              <w:spacing w:before="60"/>
              <w:ind w:left="360"/>
              <w:rPr>
                <w:color w:val="000000"/>
              </w:rPr>
            </w:pPr>
            <w:r w:rsidRPr="003230CE">
              <w:rPr>
                <w:color w:val="000000"/>
              </w:rPr>
              <w:t>Name of institution:</w:t>
            </w:r>
          </w:p>
        </w:tc>
        <w:tc>
          <w:tcPr>
            <w:tcW w:w="2687" w:type="pct"/>
            <w:tcBorders>
              <w:top w:val="nil"/>
              <w:left w:val="nil"/>
              <w:right w:val="nil"/>
            </w:tcBorders>
          </w:tcPr>
          <w:p w14:paraId="51A631E3" w14:textId="77777777" w:rsidR="00EF768C" w:rsidRPr="003230CE" w:rsidRDefault="00EF768C" w:rsidP="00114D49">
            <w:pPr>
              <w:widowControl w:val="0"/>
              <w:spacing w:before="60"/>
              <w:rPr>
                <w:color w:val="000000"/>
              </w:rPr>
            </w:pPr>
          </w:p>
        </w:tc>
      </w:tr>
      <w:tr w:rsidR="00EF768C" w:rsidRPr="003230CE" w14:paraId="61E740B1" w14:textId="77777777" w:rsidTr="00EF768C">
        <w:tc>
          <w:tcPr>
            <w:tcW w:w="2313" w:type="pct"/>
            <w:tcBorders>
              <w:top w:val="nil"/>
              <w:left w:val="nil"/>
              <w:bottom w:val="nil"/>
              <w:right w:val="nil"/>
            </w:tcBorders>
          </w:tcPr>
          <w:p w14:paraId="501AFA36" w14:textId="77777777" w:rsidR="00EF768C" w:rsidRPr="003230CE" w:rsidRDefault="00EF768C" w:rsidP="00114D49">
            <w:pPr>
              <w:widowControl w:val="0"/>
              <w:spacing w:before="60"/>
              <w:ind w:left="360"/>
              <w:rPr>
                <w:color w:val="000000"/>
              </w:rPr>
            </w:pPr>
            <w:r w:rsidRPr="003230CE">
              <w:rPr>
                <w:color w:val="000000"/>
              </w:rPr>
              <w:t>Dates attended:</w:t>
            </w:r>
          </w:p>
        </w:tc>
        <w:tc>
          <w:tcPr>
            <w:tcW w:w="2687" w:type="pct"/>
            <w:tcBorders>
              <w:left w:val="nil"/>
              <w:right w:val="nil"/>
            </w:tcBorders>
          </w:tcPr>
          <w:p w14:paraId="35FDBA77" w14:textId="77777777" w:rsidR="00EF768C" w:rsidRPr="003230CE" w:rsidRDefault="00EF768C" w:rsidP="00114D49">
            <w:pPr>
              <w:widowControl w:val="0"/>
              <w:spacing w:before="60"/>
              <w:rPr>
                <w:color w:val="000000"/>
              </w:rPr>
            </w:pPr>
          </w:p>
        </w:tc>
      </w:tr>
      <w:tr w:rsidR="00EF768C" w:rsidRPr="003230CE" w14:paraId="53DFFFF0" w14:textId="77777777" w:rsidTr="00EF768C">
        <w:tc>
          <w:tcPr>
            <w:tcW w:w="2313" w:type="pct"/>
            <w:tcBorders>
              <w:top w:val="nil"/>
              <w:left w:val="nil"/>
              <w:bottom w:val="nil"/>
              <w:right w:val="nil"/>
            </w:tcBorders>
          </w:tcPr>
          <w:p w14:paraId="7FA9C1DB" w14:textId="77777777" w:rsidR="00EF768C" w:rsidRPr="003230CE" w:rsidRDefault="00EF768C" w:rsidP="00114D49">
            <w:pPr>
              <w:widowControl w:val="0"/>
              <w:spacing w:before="60"/>
              <w:ind w:left="360"/>
              <w:rPr>
                <w:color w:val="000000"/>
              </w:rPr>
            </w:pPr>
            <w:r w:rsidRPr="003230CE">
              <w:rPr>
                <w:color w:val="000000"/>
              </w:rPr>
              <w:t xml:space="preserve">Degree(s) </w:t>
            </w:r>
            <w:proofErr w:type="gramStart"/>
            <w:r w:rsidRPr="003230CE">
              <w:rPr>
                <w:color w:val="000000"/>
              </w:rPr>
              <w:t>received</w:t>
            </w:r>
            <w:proofErr w:type="gramEnd"/>
            <w:r w:rsidRPr="003230CE">
              <w:rPr>
                <w:color w:val="000000"/>
              </w:rPr>
              <w:t xml:space="preserve"> and date(s) conferred:</w:t>
            </w:r>
          </w:p>
        </w:tc>
        <w:tc>
          <w:tcPr>
            <w:tcW w:w="2687" w:type="pct"/>
            <w:tcBorders>
              <w:left w:val="nil"/>
              <w:right w:val="nil"/>
            </w:tcBorders>
          </w:tcPr>
          <w:p w14:paraId="2E7EDC8E" w14:textId="77777777" w:rsidR="00EF768C" w:rsidRPr="003230CE" w:rsidRDefault="00EF768C" w:rsidP="00114D49">
            <w:pPr>
              <w:widowControl w:val="0"/>
              <w:spacing w:before="60"/>
              <w:rPr>
                <w:color w:val="000000"/>
              </w:rPr>
            </w:pPr>
          </w:p>
        </w:tc>
      </w:tr>
      <w:tr w:rsidR="00EF768C" w:rsidRPr="003230CE" w14:paraId="5F39423B" w14:textId="77777777" w:rsidTr="00EF768C">
        <w:tc>
          <w:tcPr>
            <w:tcW w:w="2313" w:type="pct"/>
            <w:tcBorders>
              <w:top w:val="nil"/>
              <w:left w:val="nil"/>
              <w:bottom w:val="nil"/>
              <w:right w:val="nil"/>
            </w:tcBorders>
          </w:tcPr>
          <w:p w14:paraId="536A778C" w14:textId="77777777" w:rsidR="00EF768C" w:rsidRPr="003230CE" w:rsidRDefault="00EF768C" w:rsidP="00114D49">
            <w:pPr>
              <w:widowControl w:val="0"/>
              <w:spacing w:before="60"/>
              <w:ind w:left="360"/>
              <w:rPr>
                <w:color w:val="000000"/>
              </w:rPr>
            </w:pPr>
            <w:r w:rsidRPr="003230CE">
              <w:rPr>
                <w:color w:val="000000"/>
              </w:rPr>
              <w:t>Major field(s) of study:</w:t>
            </w:r>
          </w:p>
        </w:tc>
        <w:tc>
          <w:tcPr>
            <w:tcW w:w="2687" w:type="pct"/>
            <w:tcBorders>
              <w:left w:val="nil"/>
              <w:right w:val="nil"/>
            </w:tcBorders>
          </w:tcPr>
          <w:p w14:paraId="36791C23" w14:textId="77777777" w:rsidR="00EF768C" w:rsidRPr="003230CE" w:rsidRDefault="00EF768C" w:rsidP="00114D49">
            <w:pPr>
              <w:widowControl w:val="0"/>
              <w:spacing w:before="60"/>
              <w:rPr>
                <w:color w:val="000000"/>
              </w:rPr>
            </w:pPr>
          </w:p>
        </w:tc>
      </w:tr>
    </w:tbl>
    <w:p w14:paraId="32AEB145" w14:textId="77777777" w:rsidR="00EF768C" w:rsidRPr="003230CE" w:rsidRDefault="00EF768C" w:rsidP="00114D49">
      <w:pPr>
        <w:widowControl w:val="0"/>
        <w:rPr>
          <w:color w:val="000000"/>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5341"/>
      </w:tblGrid>
      <w:tr w:rsidR="00B40E91" w:rsidRPr="003230CE" w14:paraId="32A6CC17" w14:textId="77777777" w:rsidTr="00B40E91">
        <w:tc>
          <w:tcPr>
            <w:tcW w:w="5000" w:type="pct"/>
            <w:gridSpan w:val="2"/>
          </w:tcPr>
          <w:p w14:paraId="72D363C1" w14:textId="77777777" w:rsidR="00B40E91" w:rsidRPr="008F5BBC" w:rsidRDefault="00B40E91" w:rsidP="00114D49">
            <w:pPr>
              <w:pStyle w:val="ListParagraph"/>
              <w:widowControl w:val="0"/>
              <w:numPr>
                <w:ilvl w:val="0"/>
                <w:numId w:val="27"/>
              </w:numPr>
              <w:rPr>
                <w:b/>
                <w:color w:val="000000"/>
                <w:u w:val="single"/>
              </w:rPr>
            </w:pPr>
            <w:r w:rsidRPr="008F5BBC">
              <w:rPr>
                <w:b/>
                <w:color w:val="000000"/>
                <w:u w:val="single"/>
              </w:rPr>
              <w:t>Law School</w:t>
            </w:r>
          </w:p>
        </w:tc>
      </w:tr>
      <w:tr w:rsidR="00B40E91" w:rsidRPr="003230CE" w14:paraId="75DD7A3C" w14:textId="77777777" w:rsidTr="00B40E91">
        <w:tc>
          <w:tcPr>
            <w:tcW w:w="5000" w:type="pct"/>
            <w:gridSpan w:val="2"/>
          </w:tcPr>
          <w:p w14:paraId="43F05443" w14:textId="77777777" w:rsidR="00B40E91" w:rsidRPr="003230CE" w:rsidRDefault="00B40E91" w:rsidP="00114D49">
            <w:pPr>
              <w:widowControl w:val="0"/>
              <w:rPr>
                <w:color w:val="000000"/>
              </w:rPr>
            </w:pPr>
            <w:r w:rsidRPr="003230CE">
              <w:rPr>
                <w:color w:val="000000"/>
              </w:rPr>
              <w:t xml:space="preserve">For each </w:t>
            </w:r>
            <w:r w:rsidR="00044A8A">
              <w:rPr>
                <w:color w:val="000000"/>
              </w:rPr>
              <w:t>law school</w:t>
            </w:r>
            <w:r w:rsidRPr="003230CE">
              <w:rPr>
                <w:color w:val="000000"/>
              </w:rPr>
              <w:t xml:space="preserve"> attended, list:</w:t>
            </w:r>
          </w:p>
        </w:tc>
      </w:tr>
      <w:tr w:rsidR="00B40E91" w:rsidRPr="003230CE" w14:paraId="3DA8953D" w14:textId="77777777" w:rsidTr="00B40E91">
        <w:tc>
          <w:tcPr>
            <w:tcW w:w="2313" w:type="pct"/>
          </w:tcPr>
          <w:p w14:paraId="4CA73F37" w14:textId="77777777" w:rsidR="00B40E91" w:rsidRPr="003230CE" w:rsidRDefault="00B40E91" w:rsidP="00114D49">
            <w:pPr>
              <w:widowControl w:val="0"/>
              <w:spacing w:before="60"/>
              <w:ind w:left="360"/>
              <w:rPr>
                <w:color w:val="000000"/>
              </w:rPr>
            </w:pPr>
            <w:r w:rsidRPr="003230CE">
              <w:rPr>
                <w:color w:val="000000"/>
              </w:rPr>
              <w:t>Name of institution:</w:t>
            </w:r>
          </w:p>
        </w:tc>
        <w:tc>
          <w:tcPr>
            <w:tcW w:w="2687" w:type="pct"/>
            <w:tcBorders>
              <w:bottom w:val="single" w:sz="4" w:space="0" w:color="auto"/>
            </w:tcBorders>
            <w:vAlign w:val="bottom"/>
          </w:tcPr>
          <w:p w14:paraId="4730FEB7" w14:textId="77777777" w:rsidR="00B40E91" w:rsidRPr="003230CE" w:rsidRDefault="00B40E91" w:rsidP="00114D49">
            <w:pPr>
              <w:widowControl w:val="0"/>
              <w:spacing w:before="60"/>
              <w:rPr>
                <w:color w:val="000000"/>
              </w:rPr>
            </w:pPr>
          </w:p>
        </w:tc>
      </w:tr>
      <w:tr w:rsidR="00B40E91" w:rsidRPr="003230CE" w14:paraId="40275155" w14:textId="77777777" w:rsidTr="00B40E91">
        <w:tc>
          <w:tcPr>
            <w:tcW w:w="2313" w:type="pct"/>
          </w:tcPr>
          <w:p w14:paraId="07720813" w14:textId="77777777" w:rsidR="00B40E91" w:rsidRPr="003230CE" w:rsidRDefault="00B40E91" w:rsidP="00114D49">
            <w:pPr>
              <w:widowControl w:val="0"/>
              <w:spacing w:before="60"/>
              <w:ind w:left="360"/>
              <w:rPr>
                <w:color w:val="000000"/>
              </w:rPr>
            </w:pPr>
            <w:r w:rsidRPr="003230CE">
              <w:rPr>
                <w:color w:val="000000"/>
              </w:rPr>
              <w:t>Dates attended:</w:t>
            </w:r>
          </w:p>
        </w:tc>
        <w:tc>
          <w:tcPr>
            <w:tcW w:w="2687" w:type="pct"/>
            <w:tcBorders>
              <w:bottom w:val="single" w:sz="4" w:space="0" w:color="auto"/>
            </w:tcBorders>
            <w:vAlign w:val="bottom"/>
          </w:tcPr>
          <w:p w14:paraId="3CAC7C3F" w14:textId="77777777" w:rsidR="00B40E91" w:rsidRPr="003230CE" w:rsidRDefault="00B40E91" w:rsidP="00114D49">
            <w:pPr>
              <w:widowControl w:val="0"/>
              <w:spacing w:before="60"/>
              <w:rPr>
                <w:color w:val="000000"/>
              </w:rPr>
            </w:pPr>
          </w:p>
        </w:tc>
      </w:tr>
      <w:tr w:rsidR="00B40E91" w:rsidRPr="003230CE" w14:paraId="188AAEA3" w14:textId="77777777" w:rsidTr="00B40E91">
        <w:tc>
          <w:tcPr>
            <w:tcW w:w="2313" w:type="pct"/>
          </w:tcPr>
          <w:p w14:paraId="3F67F88E" w14:textId="77777777" w:rsidR="00B40E91" w:rsidRPr="003230CE" w:rsidRDefault="00B40E91" w:rsidP="00114D49">
            <w:pPr>
              <w:widowControl w:val="0"/>
              <w:spacing w:before="60"/>
              <w:ind w:left="360"/>
              <w:rPr>
                <w:color w:val="000000"/>
              </w:rPr>
            </w:pPr>
            <w:r w:rsidRPr="003230CE">
              <w:rPr>
                <w:color w:val="000000"/>
              </w:rPr>
              <w:t xml:space="preserve">Degree(s) </w:t>
            </w:r>
            <w:proofErr w:type="gramStart"/>
            <w:r w:rsidRPr="003230CE">
              <w:rPr>
                <w:color w:val="000000"/>
              </w:rPr>
              <w:t>received</w:t>
            </w:r>
            <w:proofErr w:type="gramEnd"/>
            <w:r w:rsidRPr="003230CE">
              <w:rPr>
                <w:color w:val="000000"/>
              </w:rPr>
              <w:t xml:space="preserve"> and date(s) conferred:</w:t>
            </w:r>
          </w:p>
        </w:tc>
        <w:tc>
          <w:tcPr>
            <w:tcW w:w="2687" w:type="pct"/>
            <w:tcBorders>
              <w:bottom w:val="single" w:sz="4" w:space="0" w:color="auto"/>
            </w:tcBorders>
            <w:vAlign w:val="bottom"/>
          </w:tcPr>
          <w:p w14:paraId="12B72ECA" w14:textId="77777777" w:rsidR="00B40E91" w:rsidRPr="003230CE" w:rsidRDefault="00B40E91" w:rsidP="00114D49">
            <w:pPr>
              <w:widowControl w:val="0"/>
              <w:spacing w:before="60"/>
              <w:rPr>
                <w:color w:val="000000"/>
              </w:rPr>
            </w:pPr>
          </w:p>
        </w:tc>
      </w:tr>
    </w:tbl>
    <w:p w14:paraId="1B5A5FFC" w14:textId="77777777" w:rsidR="001121ED" w:rsidRDefault="001121ED"/>
    <w:tbl>
      <w:tblPr>
        <w:tblStyle w:val="TableGrid"/>
        <w:tblW w:w="5001" w:type="pct"/>
        <w:tblLook w:val="04A0" w:firstRow="1" w:lastRow="0" w:firstColumn="1" w:lastColumn="0" w:noHBand="0" w:noVBand="1"/>
      </w:tblPr>
      <w:tblGrid>
        <w:gridCol w:w="4597"/>
        <w:gridCol w:w="5341"/>
      </w:tblGrid>
      <w:tr w:rsidR="00B40E91" w:rsidRPr="003230CE" w14:paraId="4B850E46" w14:textId="77777777" w:rsidTr="00B40E91">
        <w:tc>
          <w:tcPr>
            <w:tcW w:w="2313" w:type="pct"/>
            <w:tcBorders>
              <w:top w:val="nil"/>
              <w:left w:val="nil"/>
              <w:bottom w:val="nil"/>
              <w:right w:val="nil"/>
            </w:tcBorders>
          </w:tcPr>
          <w:p w14:paraId="752105EF" w14:textId="77777777" w:rsidR="00B40E91" w:rsidRPr="003230CE" w:rsidRDefault="00B40E91" w:rsidP="00114D49">
            <w:pPr>
              <w:widowControl w:val="0"/>
              <w:spacing w:before="60"/>
              <w:ind w:left="360"/>
              <w:rPr>
                <w:color w:val="000000"/>
              </w:rPr>
            </w:pPr>
            <w:r w:rsidRPr="003230CE">
              <w:rPr>
                <w:color w:val="000000"/>
              </w:rPr>
              <w:t>Name of institution:</w:t>
            </w:r>
          </w:p>
        </w:tc>
        <w:tc>
          <w:tcPr>
            <w:tcW w:w="2687" w:type="pct"/>
            <w:tcBorders>
              <w:top w:val="nil"/>
              <w:left w:val="nil"/>
              <w:right w:val="nil"/>
            </w:tcBorders>
          </w:tcPr>
          <w:p w14:paraId="0EED954B" w14:textId="77777777" w:rsidR="00B40E91" w:rsidRPr="003230CE" w:rsidRDefault="00B40E91" w:rsidP="00114D49">
            <w:pPr>
              <w:widowControl w:val="0"/>
              <w:spacing w:before="60"/>
              <w:rPr>
                <w:color w:val="000000"/>
              </w:rPr>
            </w:pPr>
          </w:p>
        </w:tc>
      </w:tr>
      <w:tr w:rsidR="00B40E91" w:rsidRPr="003230CE" w14:paraId="7563B2E2" w14:textId="77777777" w:rsidTr="00B40E91">
        <w:tc>
          <w:tcPr>
            <w:tcW w:w="2313" w:type="pct"/>
            <w:tcBorders>
              <w:top w:val="nil"/>
              <w:left w:val="nil"/>
              <w:bottom w:val="nil"/>
              <w:right w:val="nil"/>
            </w:tcBorders>
          </w:tcPr>
          <w:p w14:paraId="4A817DD4" w14:textId="77777777" w:rsidR="00B40E91" w:rsidRPr="003230CE" w:rsidRDefault="00B40E91" w:rsidP="00114D49">
            <w:pPr>
              <w:widowControl w:val="0"/>
              <w:spacing w:before="60"/>
              <w:ind w:left="360"/>
              <w:rPr>
                <w:color w:val="000000"/>
              </w:rPr>
            </w:pPr>
            <w:r w:rsidRPr="003230CE">
              <w:rPr>
                <w:color w:val="000000"/>
              </w:rPr>
              <w:t>Dates attended:</w:t>
            </w:r>
          </w:p>
        </w:tc>
        <w:tc>
          <w:tcPr>
            <w:tcW w:w="2687" w:type="pct"/>
            <w:tcBorders>
              <w:left w:val="nil"/>
              <w:right w:val="nil"/>
            </w:tcBorders>
          </w:tcPr>
          <w:p w14:paraId="64C50528" w14:textId="77777777" w:rsidR="00B40E91" w:rsidRPr="003230CE" w:rsidRDefault="00B40E91" w:rsidP="00114D49">
            <w:pPr>
              <w:widowControl w:val="0"/>
              <w:spacing w:before="60"/>
              <w:rPr>
                <w:color w:val="000000"/>
              </w:rPr>
            </w:pPr>
          </w:p>
        </w:tc>
      </w:tr>
      <w:tr w:rsidR="00B40E91" w:rsidRPr="003230CE" w14:paraId="2D9D6C14" w14:textId="77777777" w:rsidTr="00B40E91">
        <w:tc>
          <w:tcPr>
            <w:tcW w:w="2313" w:type="pct"/>
            <w:tcBorders>
              <w:top w:val="nil"/>
              <w:left w:val="nil"/>
              <w:bottom w:val="nil"/>
              <w:right w:val="nil"/>
            </w:tcBorders>
          </w:tcPr>
          <w:p w14:paraId="0CD282C3" w14:textId="77777777" w:rsidR="00B40E91" w:rsidRPr="003230CE" w:rsidRDefault="00B40E91" w:rsidP="00114D49">
            <w:pPr>
              <w:widowControl w:val="0"/>
              <w:spacing w:before="60"/>
              <w:ind w:left="360"/>
              <w:rPr>
                <w:color w:val="000000"/>
              </w:rPr>
            </w:pPr>
            <w:r w:rsidRPr="003230CE">
              <w:rPr>
                <w:color w:val="000000"/>
              </w:rPr>
              <w:t xml:space="preserve">Degree(s) </w:t>
            </w:r>
            <w:proofErr w:type="gramStart"/>
            <w:r w:rsidRPr="003230CE">
              <w:rPr>
                <w:color w:val="000000"/>
              </w:rPr>
              <w:t>received</w:t>
            </w:r>
            <w:proofErr w:type="gramEnd"/>
            <w:r w:rsidRPr="003230CE">
              <w:rPr>
                <w:color w:val="000000"/>
              </w:rPr>
              <w:t xml:space="preserve"> and date(s) conferred:</w:t>
            </w:r>
          </w:p>
        </w:tc>
        <w:tc>
          <w:tcPr>
            <w:tcW w:w="2687" w:type="pct"/>
            <w:tcBorders>
              <w:left w:val="nil"/>
              <w:right w:val="nil"/>
            </w:tcBorders>
          </w:tcPr>
          <w:p w14:paraId="02EF33A8" w14:textId="77777777" w:rsidR="00B40E91" w:rsidRPr="003230CE" w:rsidRDefault="00B40E91" w:rsidP="00114D49">
            <w:pPr>
              <w:widowControl w:val="0"/>
              <w:spacing w:before="60"/>
              <w:rPr>
                <w:color w:val="000000"/>
              </w:rPr>
            </w:pPr>
          </w:p>
        </w:tc>
      </w:tr>
    </w:tbl>
    <w:p w14:paraId="0B481004" w14:textId="77777777" w:rsidR="00B40E91" w:rsidRPr="003230CE" w:rsidRDefault="00B40E91" w:rsidP="00114D49">
      <w:pPr>
        <w:widowControl w:val="0"/>
        <w:rPr>
          <w:color w:val="000000"/>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5341"/>
      </w:tblGrid>
      <w:tr w:rsidR="001160D6" w:rsidRPr="003230CE" w14:paraId="67E565CE" w14:textId="77777777" w:rsidTr="001160D6">
        <w:tc>
          <w:tcPr>
            <w:tcW w:w="5000" w:type="pct"/>
            <w:gridSpan w:val="2"/>
          </w:tcPr>
          <w:p w14:paraId="669B1E47" w14:textId="77777777" w:rsidR="001160D6" w:rsidRPr="003230CE" w:rsidRDefault="003679B6" w:rsidP="00114D49">
            <w:pPr>
              <w:pStyle w:val="ListParagraph"/>
              <w:widowControl w:val="0"/>
              <w:numPr>
                <w:ilvl w:val="0"/>
                <w:numId w:val="27"/>
              </w:numPr>
              <w:rPr>
                <w:b/>
                <w:color w:val="000000"/>
                <w:u w:val="single"/>
              </w:rPr>
            </w:pPr>
            <w:r w:rsidRPr="003230CE">
              <w:rPr>
                <w:b/>
                <w:color w:val="000000"/>
                <w:u w:val="single"/>
              </w:rPr>
              <w:t>Other Graduate Education Received</w:t>
            </w:r>
          </w:p>
        </w:tc>
      </w:tr>
      <w:tr w:rsidR="001160D6" w:rsidRPr="003230CE" w14:paraId="41565FE6" w14:textId="77777777" w:rsidTr="001160D6">
        <w:tc>
          <w:tcPr>
            <w:tcW w:w="5000" w:type="pct"/>
            <w:gridSpan w:val="2"/>
          </w:tcPr>
          <w:p w14:paraId="667F6BC5" w14:textId="77777777" w:rsidR="001160D6" w:rsidRPr="003230CE" w:rsidRDefault="001160D6" w:rsidP="00114D49">
            <w:pPr>
              <w:widowControl w:val="0"/>
              <w:rPr>
                <w:color w:val="000000"/>
              </w:rPr>
            </w:pPr>
            <w:r w:rsidRPr="003230CE">
              <w:rPr>
                <w:color w:val="000000"/>
              </w:rPr>
              <w:t xml:space="preserve">For </w:t>
            </w:r>
            <w:proofErr w:type="gramStart"/>
            <w:r w:rsidRPr="003230CE">
              <w:rPr>
                <w:color w:val="000000"/>
              </w:rPr>
              <w:t xml:space="preserve">each </w:t>
            </w:r>
            <w:r w:rsidR="00993FCB">
              <w:rPr>
                <w:color w:val="000000"/>
              </w:rPr>
              <w:t>other</w:t>
            </w:r>
            <w:proofErr w:type="gramEnd"/>
            <w:r w:rsidR="00993FCB">
              <w:rPr>
                <w:color w:val="000000"/>
              </w:rPr>
              <w:t xml:space="preserve"> </w:t>
            </w:r>
            <w:r w:rsidRPr="003230CE">
              <w:rPr>
                <w:color w:val="000000"/>
              </w:rPr>
              <w:t>graduate institution attended, list:</w:t>
            </w:r>
          </w:p>
        </w:tc>
      </w:tr>
      <w:tr w:rsidR="001160D6" w:rsidRPr="003230CE" w14:paraId="0F95BE45" w14:textId="77777777" w:rsidTr="001160D6">
        <w:tc>
          <w:tcPr>
            <w:tcW w:w="2313" w:type="pct"/>
          </w:tcPr>
          <w:p w14:paraId="29A9D3A5" w14:textId="77777777" w:rsidR="001160D6" w:rsidRPr="003230CE" w:rsidRDefault="001160D6" w:rsidP="00114D49">
            <w:pPr>
              <w:widowControl w:val="0"/>
              <w:spacing w:before="60"/>
              <w:ind w:left="360"/>
              <w:rPr>
                <w:color w:val="000000"/>
              </w:rPr>
            </w:pPr>
            <w:r w:rsidRPr="003230CE">
              <w:rPr>
                <w:color w:val="000000"/>
              </w:rPr>
              <w:t>Name of institution:</w:t>
            </w:r>
          </w:p>
        </w:tc>
        <w:tc>
          <w:tcPr>
            <w:tcW w:w="2687" w:type="pct"/>
            <w:tcBorders>
              <w:bottom w:val="single" w:sz="4" w:space="0" w:color="auto"/>
            </w:tcBorders>
            <w:vAlign w:val="bottom"/>
          </w:tcPr>
          <w:p w14:paraId="732939A7" w14:textId="77777777" w:rsidR="001160D6" w:rsidRPr="003230CE" w:rsidRDefault="001160D6" w:rsidP="00114D49">
            <w:pPr>
              <w:widowControl w:val="0"/>
              <w:spacing w:before="60"/>
              <w:rPr>
                <w:color w:val="000000"/>
              </w:rPr>
            </w:pPr>
          </w:p>
        </w:tc>
      </w:tr>
      <w:tr w:rsidR="001160D6" w:rsidRPr="003230CE" w14:paraId="437D8F7C" w14:textId="77777777" w:rsidTr="001160D6">
        <w:tc>
          <w:tcPr>
            <w:tcW w:w="2313" w:type="pct"/>
          </w:tcPr>
          <w:p w14:paraId="7EB1279E" w14:textId="77777777" w:rsidR="001160D6" w:rsidRPr="003230CE" w:rsidRDefault="003679B6" w:rsidP="00114D49">
            <w:pPr>
              <w:widowControl w:val="0"/>
              <w:spacing w:before="60"/>
              <w:ind w:left="360"/>
              <w:rPr>
                <w:color w:val="000000"/>
              </w:rPr>
            </w:pPr>
            <w:r w:rsidRPr="003230CE">
              <w:rPr>
                <w:color w:val="000000"/>
              </w:rPr>
              <w:t>Course of study:</w:t>
            </w:r>
          </w:p>
        </w:tc>
        <w:tc>
          <w:tcPr>
            <w:tcW w:w="2687" w:type="pct"/>
            <w:tcBorders>
              <w:bottom w:val="single" w:sz="4" w:space="0" w:color="auto"/>
            </w:tcBorders>
            <w:vAlign w:val="bottom"/>
          </w:tcPr>
          <w:p w14:paraId="6D49CE55" w14:textId="77777777" w:rsidR="001160D6" w:rsidRPr="003230CE" w:rsidRDefault="001160D6" w:rsidP="00114D49">
            <w:pPr>
              <w:widowControl w:val="0"/>
              <w:spacing w:before="60"/>
              <w:rPr>
                <w:color w:val="000000"/>
              </w:rPr>
            </w:pPr>
          </w:p>
        </w:tc>
      </w:tr>
      <w:tr w:rsidR="001160D6" w:rsidRPr="003230CE" w14:paraId="48CFE32B" w14:textId="77777777" w:rsidTr="001160D6">
        <w:tc>
          <w:tcPr>
            <w:tcW w:w="2313" w:type="pct"/>
          </w:tcPr>
          <w:p w14:paraId="42F66495" w14:textId="77777777" w:rsidR="001160D6" w:rsidRPr="003230CE" w:rsidRDefault="001160D6" w:rsidP="00114D49">
            <w:pPr>
              <w:widowControl w:val="0"/>
              <w:spacing w:before="60"/>
              <w:ind w:left="360"/>
              <w:rPr>
                <w:color w:val="000000"/>
              </w:rPr>
            </w:pPr>
            <w:r w:rsidRPr="003230CE">
              <w:rPr>
                <w:color w:val="000000"/>
              </w:rPr>
              <w:t xml:space="preserve">Degree(s) </w:t>
            </w:r>
            <w:proofErr w:type="gramStart"/>
            <w:r w:rsidRPr="003230CE">
              <w:rPr>
                <w:color w:val="000000"/>
              </w:rPr>
              <w:t>received</w:t>
            </w:r>
            <w:proofErr w:type="gramEnd"/>
            <w:r w:rsidRPr="003230CE">
              <w:rPr>
                <w:color w:val="000000"/>
              </w:rPr>
              <w:t xml:space="preserve"> and date(s) conferred:</w:t>
            </w:r>
          </w:p>
        </w:tc>
        <w:tc>
          <w:tcPr>
            <w:tcW w:w="2687" w:type="pct"/>
            <w:tcBorders>
              <w:bottom w:val="single" w:sz="4" w:space="0" w:color="auto"/>
            </w:tcBorders>
            <w:vAlign w:val="bottom"/>
          </w:tcPr>
          <w:p w14:paraId="017D8E7C" w14:textId="77777777" w:rsidR="001160D6" w:rsidRPr="003230CE" w:rsidRDefault="001160D6" w:rsidP="00114D49">
            <w:pPr>
              <w:widowControl w:val="0"/>
              <w:spacing w:before="60"/>
              <w:rPr>
                <w:color w:val="000000"/>
              </w:rPr>
            </w:pPr>
          </w:p>
        </w:tc>
      </w:tr>
    </w:tbl>
    <w:p w14:paraId="6A4AC455" w14:textId="77777777" w:rsidR="003679B6" w:rsidRPr="003230CE" w:rsidRDefault="003679B6" w:rsidP="00114D49"/>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8"/>
      </w:tblGrid>
      <w:tr w:rsidR="003679B6" w:rsidRPr="003230CE" w14:paraId="26BA7D01" w14:textId="77777777" w:rsidTr="002A0070">
        <w:trPr>
          <w:trHeight w:val="720"/>
        </w:trPr>
        <w:tc>
          <w:tcPr>
            <w:tcW w:w="5000" w:type="pct"/>
          </w:tcPr>
          <w:p w14:paraId="515AE2C5" w14:textId="77777777" w:rsidR="003679B6" w:rsidRPr="008F5BBC" w:rsidRDefault="003679B6" w:rsidP="00114D49">
            <w:pPr>
              <w:pStyle w:val="ListParagraph"/>
              <w:widowControl w:val="0"/>
              <w:numPr>
                <w:ilvl w:val="0"/>
                <w:numId w:val="27"/>
              </w:numPr>
              <w:rPr>
                <w:color w:val="000000"/>
              </w:rPr>
            </w:pPr>
            <w:r w:rsidRPr="008F5BBC">
              <w:rPr>
                <w:color w:val="000000"/>
              </w:rPr>
              <w:t>For all institutions listed above, describe any academic honors, awards, law review and other activities and achievements:</w:t>
            </w:r>
          </w:p>
        </w:tc>
      </w:tr>
      <w:tr w:rsidR="003679B6" w:rsidRPr="003230CE" w14:paraId="33AB8248" w14:textId="77777777" w:rsidTr="00CD6C6C">
        <w:trPr>
          <w:trHeight w:val="720"/>
        </w:trPr>
        <w:tc>
          <w:tcPr>
            <w:tcW w:w="5000" w:type="pct"/>
            <w:tcBorders>
              <w:top w:val="single" w:sz="4" w:space="0" w:color="auto"/>
              <w:left w:val="single" w:sz="4" w:space="0" w:color="auto"/>
              <w:bottom w:val="single" w:sz="4" w:space="0" w:color="auto"/>
              <w:right w:val="single" w:sz="4" w:space="0" w:color="auto"/>
            </w:tcBorders>
          </w:tcPr>
          <w:p w14:paraId="5B5A563E" w14:textId="77777777" w:rsidR="003679B6" w:rsidRPr="003230CE" w:rsidRDefault="003679B6" w:rsidP="002B6ED8">
            <w:pPr>
              <w:widowControl w:val="0"/>
              <w:rPr>
                <w:b/>
                <w:color w:val="000000"/>
              </w:rPr>
            </w:pPr>
          </w:p>
        </w:tc>
      </w:tr>
    </w:tbl>
    <w:p w14:paraId="55B1E45D" w14:textId="77777777" w:rsidR="00303328" w:rsidRPr="003230CE" w:rsidRDefault="00303328" w:rsidP="002B6ED8"/>
    <w:p w14:paraId="2492A651" w14:textId="77777777" w:rsidR="00303328" w:rsidRPr="003230CE" w:rsidRDefault="00303328" w:rsidP="00114D49">
      <w:pPr>
        <w:rPr>
          <w:rFonts w:eastAsiaTheme="majorEastAsia"/>
          <w:b/>
          <w:bCs/>
          <w:sz w:val="26"/>
          <w:szCs w:val="28"/>
        </w:rPr>
      </w:pPr>
      <w:r w:rsidRPr="003230CE">
        <w:br w:type="page"/>
      </w:r>
    </w:p>
    <w:p w14:paraId="290345CC" w14:textId="77777777" w:rsidR="00071845" w:rsidRPr="003230CE" w:rsidRDefault="00071845" w:rsidP="006636B2">
      <w:pPr>
        <w:pStyle w:val="Heading1"/>
      </w:pPr>
      <w:bookmarkStart w:id="15" w:name="_Toc294678444"/>
      <w:r w:rsidRPr="003230CE">
        <w:lastRenderedPageBreak/>
        <w:t>H.</w:t>
      </w:r>
      <w:r w:rsidRPr="003230CE">
        <w:tab/>
        <w:t>STATE BAR AND COURT ADMISSIONS</w:t>
      </w:r>
      <w:bookmarkEnd w:id="15"/>
    </w:p>
    <w:p w14:paraId="7D996AD0" w14:textId="77777777" w:rsidR="00071845" w:rsidRPr="003230CE" w:rsidRDefault="00071845" w:rsidP="006636B2">
      <w:pPr>
        <w:spacing w:after="120"/>
      </w:pPr>
      <w:r w:rsidRPr="003230CE">
        <w:t>For all federal and state courts to which you have been admitted to practice</w:t>
      </w:r>
      <w:r w:rsidR="00C53E0C">
        <w:t>,</w:t>
      </w:r>
      <w:r w:rsidRPr="003230CE">
        <w:t xml:space="preserve"> list the following information:</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9"/>
        <w:gridCol w:w="6309"/>
      </w:tblGrid>
      <w:tr w:rsidR="0040131B" w:rsidRPr="003230CE" w14:paraId="75EFB346" w14:textId="77777777" w:rsidTr="00993FCB">
        <w:tc>
          <w:tcPr>
            <w:tcW w:w="1826" w:type="pct"/>
          </w:tcPr>
          <w:p w14:paraId="01A3A740" w14:textId="77777777" w:rsidR="0040131B" w:rsidRPr="00993FCB" w:rsidRDefault="0040131B" w:rsidP="00993FCB">
            <w:pPr>
              <w:widowControl w:val="0"/>
              <w:spacing w:before="120"/>
              <w:rPr>
                <w:color w:val="000000"/>
              </w:rPr>
            </w:pPr>
            <w:r w:rsidRPr="00993FCB">
              <w:rPr>
                <w:color w:val="000000"/>
              </w:rPr>
              <w:t>State bar or court:</w:t>
            </w:r>
          </w:p>
        </w:tc>
        <w:tc>
          <w:tcPr>
            <w:tcW w:w="3174" w:type="pct"/>
            <w:tcBorders>
              <w:bottom w:val="single" w:sz="4" w:space="0" w:color="auto"/>
            </w:tcBorders>
            <w:vAlign w:val="bottom"/>
          </w:tcPr>
          <w:p w14:paraId="7E53F51F" w14:textId="77777777" w:rsidR="0040131B" w:rsidRPr="003230CE" w:rsidRDefault="0040131B" w:rsidP="00B94BE7">
            <w:pPr>
              <w:widowControl w:val="0"/>
              <w:spacing w:before="120"/>
              <w:rPr>
                <w:color w:val="000000"/>
              </w:rPr>
            </w:pPr>
          </w:p>
        </w:tc>
      </w:tr>
      <w:tr w:rsidR="0040131B" w:rsidRPr="003230CE" w14:paraId="305599A2" w14:textId="77777777" w:rsidTr="00993FCB">
        <w:tc>
          <w:tcPr>
            <w:tcW w:w="1826" w:type="pct"/>
          </w:tcPr>
          <w:p w14:paraId="07BD8A55" w14:textId="77777777" w:rsidR="0040131B" w:rsidRPr="00993FCB" w:rsidRDefault="0040131B" w:rsidP="00993FCB">
            <w:pPr>
              <w:widowControl w:val="0"/>
              <w:spacing w:before="120"/>
              <w:rPr>
                <w:color w:val="000000"/>
              </w:rPr>
            </w:pPr>
            <w:r w:rsidRPr="00993FCB">
              <w:rPr>
                <w:color w:val="000000"/>
              </w:rPr>
              <w:t>Registration number (if applicable):</w:t>
            </w:r>
          </w:p>
        </w:tc>
        <w:tc>
          <w:tcPr>
            <w:tcW w:w="3174" w:type="pct"/>
            <w:tcBorders>
              <w:bottom w:val="single" w:sz="4" w:space="0" w:color="auto"/>
            </w:tcBorders>
            <w:vAlign w:val="bottom"/>
          </w:tcPr>
          <w:p w14:paraId="0D7082C6" w14:textId="77777777" w:rsidR="0040131B" w:rsidRPr="003230CE" w:rsidRDefault="0040131B" w:rsidP="00B94BE7">
            <w:pPr>
              <w:widowControl w:val="0"/>
              <w:spacing w:before="120"/>
              <w:rPr>
                <w:color w:val="000000"/>
              </w:rPr>
            </w:pPr>
          </w:p>
        </w:tc>
      </w:tr>
      <w:tr w:rsidR="0040131B" w:rsidRPr="003230CE" w14:paraId="024F6B3E" w14:textId="77777777" w:rsidTr="00993FCB">
        <w:tc>
          <w:tcPr>
            <w:tcW w:w="1826" w:type="pct"/>
          </w:tcPr>
          <w:p w14:paraId="5EF39C10" w14:textId="77777777" w:rsidR="0040131B" w:rsidRPr="00993FCB" w:rsidRDefault="0040131B" w:rsidP="00993FCB">
            <w:pPr>
              <w:widowControl w:val="0"/>
              <w:spacing w:before="120"/>
              <w:rPr>
                <w:color w:val="000000"/>
              </w:rPr>
            </w:pPr>
            <w:r w:rsidRPr="00993FCB">
              <w:rPr>
                <w:color w:val="000000"/>
              </w:rPr>
              <w:t>Year admitted:</w:t>
            </w:r>
          </w:p>
        </w:tc>
        <w:tc>
          <w:tcPr>
            <w:tcW w:w="3174" w:type="pct"/>
            <w:tcBorders>
              <w:top w:val="single" w:sz="4" w:space="0" w:color="auto"/>
              <w:bottom w:val="single" w:sz="4" w:space="0" w:color="auto"/>
            </w:tcBorders>
            <w:vAlign w:val="bottom"/>
          </w:tcPr>
          <w:p w14:paraId="42B70534" w14:textId="77777777" w:rsidR="0040131B" w:rsidRPr="003230CE" w:rsidRDefault="0040131B" w:rsidP="00B94BE7">
            <w:pPr>
              <w:widowControl w:val="0"/>
              <w:spacing w:before="120"/>
              <w:rPr>
                <w:color w:val="000000"/>
              </w:rPr>
            </w:pPr>
          </w:p>
        </w:tc>
      </w:tr>
      <w:tr w:rsidR="0040131B" w:rsidRPr="003230CE" w14:paraId="7519DADE" w14:textId="77777777" w:rsidTr="00993FCB">
        <w:tc>
          <w:tcPr>
            <w:tcW w:w="1826" w:type="pct"/>
          </w:tcPr>
          <w:p w14:paraId="3BD1EAB6" w14:textId="77777777" w:rsidR="0040131B" w:rsidRPr="00993FCB" w:rsidRDefault="0040131B" w:rsidP="00993FCB">
            <w:pPr>
              <w:widowControl w:val="0"/>
              <w:spacing w:before="120"/>
              <w:rPr>
                <w:color w:val="000000"/>
              </w:rPr>
            </w:pPr>
            <w:proofErr w:type="gramStart"/>
            <w:r w:rsidRPr="00993FCB">
              <w:rPr>
                <w:color w:val="000000"/>
              </w:rPr>
              <w:t>Current status</w:t>
            </w:r>
            <w:proofErr w:type="gramEnd"/>
            <w:r w:rsidRPr="00993FCB">
              <w:rPr>
                <w:color w:val="000000"/>
              </w:rPr>
              <w:t xml:space="preserve"> (active/inactive):</w:t>
            </w:r>
          </w:p>
        </w:tc>
        <w:tc>
          <w:tcPr>
            <w:tcW w:w="3174" w:type="pct"/>
            <w:tcBorders>
              <w:top w:val="single" w:sz="4" w:space="0" w:color="auto"/>
              <w:bottom w:val="single" w:sz="4" w:space="0" w:color="auto"/>
            </w:tcBorders>
            <w:vAlign w:val="bottom"/>
          </w:tcPr>
          <w:p w14:paraId="7F262301" w14:textId="77777777" w:rsidR="0040131B" w:rsidRPr="003230CE" w:rsidRDefault="0040131B" w:rsidP="00B94BE7">
            <w:pPr>
              <w:widowControl w:val="0"/>
              <w:spacing w:before="120"/>
              <w:rPr>
                <w:color w:val="000000"/>
              </w:rPr>
            </w:pPr>
          </w:p>
        </w:tc>
      </w:tr>
    </w:tbl>
    <w:p w14:paraId="7BEE5A13" w14:textId="77777777" w:rsidR="00071845" w:rsidRPr="003230CE" w:rsidRDefault="00071845" w:rsidP="006636B2">
      <w:pPr>
        <w:pStyle w:val="Heading1"/>
      </w:pPr>
      <w:bookmarkStart w:id="16" w:name="_Toc294678445"/>
      <w:r w:rsidRPr="003230CE">
        <w:t>I.</w:t>
      </w:r>
      <w:r w:rsidRPr="003230CE">
        <w:tab/>
        <w:t>REFERENCES</w:t>
      </w:r>
      <w:bookmarkEnd w:id="16"/>
    </w:p>
    <w:p w14:paraId="02028C9B" w14:textId="0E792E46" w:rsidR="00071845" w:rsidRPr="003230CE" w:rsidRDefault="00071845" w:rsidP="002B6ED8">
      <w:r w:rsidRPr="003230CE">
        <w:t xml:space="preserve">Please list four </w:t>
      </w:r>
      <w:proofErr w:type="gramStart"/>
      <w:r w:rsidRPr="003230CE">
        <w:t>persons</w:t>
      </w:r>
      <w:proofErr w:type="gramEnd"/>
      <w:r w:rsidRPr="003230CE">
        <w:t xml:space="preserve"> who are familiar with your professional qualifications and character.</w:t>
      </w:r>
      <w:r w:rsidR="00EC2E3D">
        <w:t xml:space="preserve"> </w:t>
      </w:r>
      <w:r w:rsidRPr="003230CE">
        <w:t>For each person list the following:</w:t>
      </w:r>
    </w:p>
    <w:p w14:paraId="36D8D9F8" w14:textId="77777777" w:rsidR="00071845" w:rsidRPr="003230CE" w:rsidRDefault="00071845" w:rsidP="002B6ED8"/>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7220"/>
      </w:tblGrid>
      <w:tr w:rsidR="001121ED" w:rsidRPr="003230CE" w14:paraId="4E8F589F" w14:textId="77777777" w:rsidTr="00BE5998">
        <w:tc>
          <w:tcPr>
            <w:tcW w:w="1347" w:type="pct"/>
          </w:tcPr>
          <w:p w14:paraId="382ED9C3" w14:textId="77777777" w:rsidR="001121ED" w:rsidRPr="003230CE" w:rsidRDefault="001121ED" w:rsidP="00114D49">
            <w:pPr>
              <w:widowControl w:val="0"/>
              <w:spacing w:before="120"/>
              <w:rPr>
                <w:color w:val="000000"/>
              </w:rPr>
            </w:pPr>
            <w:r w:rsidRPr="003230CE">
              <w:rPr>
                <w:color w:val="000000"/>
              </w:rPr>
              <w:t>Name and title:</w:t>
            </w:r>
          </w:p>
        </w:tc>
        <w:tc>
          <w:tcPr>
            <w:tcW w:w="3653" w:type="pct"/>
            <w:tcBorders>
              <w:bottom w:val="single" w:sz="4" w:space="0" w:color="auto"/>
            </w:tcBorders>
          </w:tcPr>
          <w:p w14:paraId="7864D013" w14:textId="77777777" w:rsidR="001121ED" w:rsidRPr="003230CE" w:rsidRDefault="001121ED" w:rsidP="00114D49">
            <w:pPr>
              <w:widowControl w:val="0"/>
              <w:spacing w:before="120"/>
              <w:rPr>
                <w:color w:val="000000"/>
              </w:rPr>
            </w:pPr>
          </w:p>
        </w:tc>
      </w:tr>
      <w:tr w:rsidR="001121ED" w:rsidRPr="003230CE" w14:paraId="6709DE8F" w14:textId="77777777" w:rsidTr="00BE5998">
        <w:tc>
          <w:tcPr>
            <w:tcW w:w="1347" w:type="pct"/>
          </w:tcPr>
          <w:p w14:paraId="6C479F01" w14:textId="77777777" w:rsidR="001121ED" w:rsidRPr="003230CE" w:rsidRDefault="001121ED" w:rsidP="00114D49">
            <w:pPr>
              <w:widowControl w:val="0"/>
              <w:spacing w:before="120"/>
              <w:rPr>
                <w:color w:val="000000"/>
              </w:rPr>
            </w:pPr>
            <w:r w:rsidRPr="003230CE">
              <w:rPr>
                <w:color w:val="000000"/>
              </w:rPr>
              <w:t>Organization:</w:t>
            </w:r>
          </w:p>
        </w:tc>
        <w:tc>
          <w:tcPr>
            <w:tcW w:w="3653" w:type="pct"/>
            <w:tcBorders>
              <w:bottom w:val="single" w:sz="4" w:space="0" w:color="auto"/>
            </w:tcBorders>
          </w:tcPr>
          <w:p w14:paraId="12ABE200" w14:textId="77777777" w:rsidR="001121ED" w:rsidRPr="003230CE" w:rsidRDefault="001121ED" w:rsidP="00114D49">
            <w:pPr>
              <w:widowControl w:val="0"/>
              <w:spacing w:before="120"/>
              <w:rPr>
                <w:color w:val="000000"/>
              </w:rPr>
            </w:pPr>
          </w:p>
        </w:tc>
      </w:tr>
      <w:tr w:rsidR="001121ED" w:rsidRPr="003230CE" w14:paraId="056AFD38" w14:textId="77777777" w:rsidTr="00BE5998">
        <w:tc>
          <w:tcPr>
            <w:tcW w:w="1347" w:type="pct"/>
          </w:tcPr>
          <w:p w14:paraId="00ABF583" w14:textId="77777777" w:rsidR="001121ED" w:rsidRPr="003230CE" w:rsidRDefault="001121ED" w:rsidP="00114D49">
            <w:pPr>
              <w:widowControl w:val="0"/>
              <w:spacing w:before="120"/>
              <w:rPr>
                <w:color w:val="000000"/>
              </w:rPr>
            </w:pPr>
            <w:r w:rsidRPr="003230CE">
              <w:rPr>
                <w:color w:val="000000"/>
              </w:rPr>
              <w:t>Address:</w:t>
            </w:r>
          </w:p>
        </w:tc>
        <w:tc>
          <w:tcPr>
            <w:tcW w:w="3653" w:type="pct"/>
            <w:tcBorders>
              <w:top w:val="single" w:sz="4" w:space="0" w:color="auto"/>
              <w:bottom w:val="single" w:sz="4" w:space="0" w:color="auto"/>
            </w:tcBorders>
          </w:tcPr>
          <w:p w14:paraId="5FF642BC" w14:textId="77777777" w:rsidR="001121ED" w:rsidRPr="003230CE" w:rsidRDefault="001121ED" w:rsidP="00114D49">
            <w:pPr>
              <w:widowControl w:val="0"/>
              <w:spacing w:before="120"/>
              <w:rPr>
                <w:color w:val="000000"/>
              </w:rPr>
            </w:pPr>
          </w:p>
        </w:tc>
      </w:tr>
      <w:tr w:rsidR="001121ED" w:rsidRPr="003230CE" w14:paraId="31ADA5B9" w14:textId="77777777" w:rsidTr="00BE5998">
        <w:tc>
          <w:tcPr>
            <w:tcW w:w="1347" w:type="pct"/>
          </w:tcPr>
          <w:p w14:paraId="748100E4" w14:textId="77777777" w:rsidR="001121ED" w:rsidRPr="003230CE" w:rsidRDefault="001121ED" w:rsidP="00114D49">
            <w:pPr>
              <w:widowControl w:val="0"/>
              <w:spacing w:before="120"/>
              <w:rPr>
                <w:color w:val="000000"/>
              </w:rPr>
            </w:pPr>
            <w:r w:rsidRPr="003230CE">
              <w:rPr>
                <w:color w:val="000000"/>
              </w:rPr>
              <w:t>Telephone:</w:t>
            </w:r>
          </w:p>
        </w:tc>
        <w:tc>
          <w:tcPr>
            <w:tcW w:w="3653" w:type="pct"/>
            <w:tcBorders>
              <w:top w:val="single" w:sz="4" w:space="0" w:color="auto"/>
              <w:bottom w:val="single" w:sz="4" w:space="0" w:color="auto"/>
            </w:tcBorders>
          </w:tcPr>
          <w:p w14:paraId="140C29D6" w14:textId="77777777" w:rsidR="001121ED" w:rsidRPr="003230CE" w:rsidRDefault="001121ED" w:rsidP="00114D49">
            <w:pPr>
              <w:widowControl w:val="0"/>
              <w:spacing w:before="120"/>
              <w:rPr>
                <w:color w:val="000000"/>
              </w:rPr>
            </w:pPr>
          </w:p>
        </w:tc>
      </w:tr>
    </w:tbl>
    <w:p w14:paraId="6DBB7FC6" w14:textId="77777777" w:rsidR="00BE5998" w:rsidRDefault="00BE5998"/>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7220"/>
      </w:tblGrid>
      <w:tr w:rsidR="001121ED" w:rsidRPr="003230CE" w14:paraId="23E93426" w14:textId="77777777" w:rsidTr="00BE5998">
        <w:tc>
          <w:tcPr>
            <w:tcW w:w="1347" w:type="pct"/>
          </w:tcPr>
          <w:p w14:paraId="4D21B967" w14:textId="77777777" w:rsidR="001121ED" w:rsidRPr="003230CE" w:rsidRDefault="001121ED" w:rsidP="00114D49">
            <w:pPr>
              <w:widowControl w:val="0"/>
              <w:spacing w:before="120"/>
              <w:rPr>
                <w:color w:val="000000"/>
              </w:rPr>
            </w:pPr>
            <w:r w:rsidRPr="003230CE">
              <w:rPr>
                <w:color w:val="000000"/>
              </w:rPr>
              <w:t>Name and title:</w:t>
            </w:r>
          </w:p>
        </w:tc>
        <w:tc>
          <w:tcPr>
            <w:tcW w:w="3653" w:type="pct"/>
            <w:tcBorders>
              <w:bottom w:val="single" w:sz="4" w:space="0" w:color="auto"/>
            </w:tcBorders>
          </w:tcPr>
          <w:p w14:paraId="21D2829B" w14:textId="77777777" w:rsidR="001121ED" w:rsidRPr="003230CE" w:rsidRDefault="001121ED" w:rsidP="00114D49">
            <w:pPr>
              <w:widowControl w:val="0"/>
              <w:spacing w:before="120"/>
              <w:rPr>
                <w:color w:val="000000"/>
              </w:rPr>
            </w:pPr>
          </w:p>
        </w:tc>
      </w:tr>
      <w:tr w:rsidR="001121ED" w:rsidRPr="003230CE" w14:paraId="07AABBFC" w14:textId="77777777" w:rsidTr="00BE5998">
        <w:tc>
          <w:tcPr>
            <w:tcW w:w="1347" w:type="pct"/>
          </w:tcPr>
          <w:p w14:paraId="4482665A" w14:textId="77777777" w:rsidR="001121ED" w:rsidRPr="003230CE" w:rsidRDefault="001121ED" w:rsidP="00114D49">
            <w:pPr>
              <w:widowControl w:val="0"/>
              <w:spacing w:before="120"/>
              <w:rPr>
                <w:color w:val="000000"/>
              </w:rPr>
            </w:pPr>
            <w:r w:rsidRPr="003230CE">
              <w:rPr>
                <w:color w:val="000000"/>
              </w:rPr>
              <w:t>Organization:</w:t>
            </w:r>
          </w:p>
        </w:tc>
        <w:tc>
          <w:tcPr>
            <w:tcW w:w="3653" w:type="pct"/>
            <w:tcBorders>
              <w:bottom w:val="single" w:sz="4" w:space="0" w:color="auto"/>
            </w:tcBorders>
          </w:tcPr>
          <w:p w14:paraId="599D6EA6" w14:textId="77777777" w:rsidR="001121ED" w:rsidRPr="003230CE" w:rsidRDefault="001121ED" w:rsidP="00114D49">
            <w:pPr>
              <w:widowControl w:val="0"/>
              <w:spacing w:before="120"/>
              <w:rPr>
                <w:color w:val="000000"/>
              </w:rPr>
            </w:pPr>
          </w:p>
        </w:tc>
      </w:tr>
      <w:tr w:rsidR="00BE5998" w:rsidRPr="003230CE" w14:paraId="49B8145C" w14:textId="77777777" w:rsidTr="00BE5998">
        <w:tc>
          <w:tcPr>
            <w:tcW w:w="1347" w:type="pct"/>
          </w:tcPr>
          <w:p w14:paraId="3BFA78AE" w14:textId="77777777" w:rsidR="00BE5998" w:rsidRPr="003230CE" w:rsidRDefault="00BE5998" w:rsidP="00BE5998">
            <w:pPr>
              <w:widowControl w:val="0"/>
              <w:spacing w:before="120"/>
              <w:rPr>
                <w:color w:val="000000"/>
              </w:rPr>
            </w:pPr>
            <w:r w:rsidRPr="003230CE">
              <w:rPr>
                <w:color w:val="000000"/>
              </w:rPr>
              <w:t>Address:</w:t>
            </w:r>
          </w:p>
        </w:tc>
        <w:tc>
          <w:tcPr>
            <w:tcW w:w="3653" w:type="pct"/>
            <w:tcBorders>
              <w:top w:val="single" w:sz="4" w:space="0" w:color="auto"/>
              <w:bottom w:val="single" w:sz="4" w:space="0" w:color="auto"/>
            </w:tcBorders>
          </w:tcPr>
          <w:p w14:paraId="12F485A7" w14:textId="77777777" w:rsidR="00BE5998" w:rsidRPr="003230CE" w:rsidRDefault="00BE5998" w:rsidP="00BE5998">
            <w:pPr>
              <w:widowControl w:val="0"/>
              <w:spacing w:before="120"/>
              <w:rPr>
                <w:color w:val="000000"/>
              </w:rPr>
            </w:pPr>
          </w:p>
        </w:tc>
      </w:tr>
      <w:tr w:rsidR="001121ED" w:rsidRPr="003230CE" w14:paraId="10A3E444" w14:textId="77777777" w:rsidTr="00BE5998">
        <w:tc>
          <w:tcPr>
            <w:tcW w:w="1347" w:type="pct"/>
          </w:tcPr>
          <w:p w14:paraId="35F1EC35" w14:textId="77777777" w:rsidR="001121ED" w:rsidRPr="003230CE" w:rsidRDefault="001121ED" w:rsidP="00114D49">
            <w:pPr>
              <w:widowControl w:val="0"/>
              <w:spacing w:before="120"/>
              <w:rPr>
                <w:color w:val="000000"/>
              </w:rPr>
            </w:pPr>
            <w:r w:rsidRPr="003230CE">
              <w:rPr>
                <w:color w:val="000000"/>
              </w:rPr>
              <w:t>Telephone:</w:t>
            </w:r>
          </w:p>
        </w:tc>
        <w:tc>
          <w:tcPr>
            <w:tcW w:w="3653" w:type="pct"/>
            <w:tcBorders>
              <w:top w:val="single" w:sz="4" w:space="0" w:color="auto"/>
              <w:bottom w:val="single" w:sz="4" w:space="0" w:color="auto"/>
            </w:tcBorders>
          </w:tcPr>
          <w:p w14:paraId="1CFF7E7B" w14:textId="77777777" w:rsidR="001121ED" w:rsidRPr="003230CE" w:rsidRDefault="001121ED" w:rsidP="00114D49">
            <w:pPr>
              <w:widowControl w:val="0"/>
              <w:spacing w:before="120"/>
              <w:rPr>
                <w:color w:val="000000"/>
              </w:rPr>
            </w:pPr>
          </w:p>
        </w:tc>
      </w:tr>
    </w:tbl>
    <w:p w14:paraId="7A78C54A" w14:textId="77777777" w:rsidR="00BE5998" w:rsidRDefault="00BE5998"/>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7220"/>
      </w:tblGrid>
      <w:tr w:rsidR="001121ED" w:rsidRPr="003230CE" w14:paraId="418477DB" w14:textId="77777777" w:rsidTr="00BE5998">
        <w:tc>
          <w:tcPr>
            <w:tcW w:w="1347" w:type="pct"/>
          </w:tcPr>
          <w:p w14:paraId="063597C1" w14:textId="77777777" w:rsidR="001121ED" w:rsidRPr="003230CE" w:rsidRDefault="001121ED" w:rsidP="00114D49">
            <w:pPr>
              <w:widowControl w:val="0"/>
              <w:spacing w:before="120"/>
              <w:rPr>
                <w:color w:val="000000"/>
              </w:rPr>
            </w:pPr>
            <w:r w:rsidRPr="003230CE">
              <w:rPr>
                <w:color w:val="000000"/>
              </w:rPr>
              <w:t>Name and title:</w:t>
            </w:r>
          </w:p>
        </w:tc>
        <w:tc>
          <w:tcPr>
            <w:tcW w:w="3653" w:type="pct"/>
            <w:tcBorders>
              <w:bottom w:val="single" w:sz="4" w:space="0" w:color="auto"/>
            </w:tcBorders>
          </w:tcPr>
          <w:p w14:paraId="510B81EE" w14:textId="77777777" w:rsidR="001121ED" w:rsidRPr="003230CE" w:rsidRDefault="001121ED" w:rsidP="00114D49">
            <w:pPr>
              <w:widowControl w:val="0"/>
              <w:spacing w:before="120"/>
              <w:rPr>
                <w:color w:val="000000"/>
              </w:rPr>
            </w:pPr>
          </w:p>
        </w:tc>
      </w:tr>
      <w:tr w:rsidR="001121ED" w:rsidRPr="003230CE" w14:paraId="38F89723" w14:textId="77777777" w:rsidTr="00BE5998">
        <w:tc>
          <w:tcPr>
            <w:tcW w:w="1347" w:type="pct"/>
          </w:tcPr>
          <w:p w14:paraId="11F6D1B8" w14:textId="77777777" w:rsidR="001121ED" w:rsidRPr="003230CE" w:rsidRDefault="001121ED" w:rsidP="00114D49">
            <w:pPr>
              <w:widowControl w:val="0"/>
              <w:spacing w:before="120"/>
              <w:rPr>
                <w:color w:val="000000"/>
              </w:rPr>
            </w:pPr>
            <w:r w:rsidRPr="003230CE">
              <w:rPr>
                <w:color w:val="000000"/>
              </w:rPr>
              <w:t>Organization:</w:t>
            </w:r>
          </w:p>
        </w:tc>
        <w:tc>
          <w:tcPr>
            <w:tcW w:w="3653" w:type="pct"/>
            <w:tcBorders>
              <w:bottom w:val="single" w:sz="4" w:space="0" w:color="auto"/>
            </w:tcBorders>
          </w:tcPr>
          <w:p w14:paraId="44D84C6C" w14:textId="77777777" w:rsidR="001121ED" w:rsidRPr="003230CE" w:rsidRDefault="001121ED" w:rsidP="00114D49">
            <w:pPr>
              <w:widowControl w:val="0"/>
              <w:spacing w:before="120"/>
              <w:rPr>
                <w:color w:val="000000"/>
              </w:rPr>
            </w:pPr>
          </w:p>
        </w:tc>
      </w:tr>
      <w:tr w:rsidR="00BE5998" w:rsidRPr="003230CE" w14:paraId="41360742" w14:textId="77777777" w:rsidTr="00BE5998">
        <w:tc>
          <w:tcPr>
            <w:tcW w:w="1347" w:type="pct"/>
          </w:tcPr>
          <w:p w14:paraId="33CAF3A1" w14:textId="77777777" w:rsidR="00BE5998" w:rsidRPr="003230CE" w:rsidRDefault="00BE5998" w:rsidP="00BE5998">
            <w:pPr>
              <w:widowControl w:val="0"/>
              <w:spacing w:before="120"/>
              <w:rPr>
                <w:color w:val="000000"/>
              </w:rPr>
            </w:pPr>
            <w:r w:rsidRPr="003230CE">
              <w:rPr>
                <w:color w:val="000000"/>
              </w:rPr>
              <w:t>Address:</w:t>
            </w:r>
          </w:p>
        </w:tc>
        <w:tc>
          <w:tcPr>
            <w:tcW w:w="3653" w:type="pct"/>
            <w:tcBorders>
              <w:top w:val="single" w:sz="4" w:space="0" w:color="auto"/>
              <w:bottom w:val="single" w:sz="4" w:space="0" w:color="auto"/>
            </w:tcBorders>
          </w:tcPr>
          <w:p w14:paraId="0BF14022" w14:textId="77777777" w:rsidR="00BE5998" w:rsidRPr="003230CE" w:rsidRDefault="00BE5998" w:rsidP="00BE5998">
            <w:pPr>
              <w:widowControl w:val="0"/>
              <w:spacing w:before="120"/>
              <w:rPr>
                <w:color w:val="000000"/>
              </w:rPr>
            </w:pPr>
          </w:p>
        </w:tc>
      </w:tr>
      <w:tr w:rsidR="001121ED" w:rsidRPr="003230CE" w14:paraId="3C05FA5F" w14:textId="77777777" w:rsidTr="00BE5998">
        <w:tc>
          <w:tcPr>
            <w:tcW w:w="1347" w:type="pct"/>
          </w:tcPr>
          <w:p w14:paraId="50C13D93" w14:textId="77777777" w:rsidR="001121ED" w:rsidRPr="003230CE" w:rsidRDefault="001121ED" w:rsidP="00114D49">
            <w:pPr>
              <w:widowControl w:val="0"/>
              <w:spacing w:before="120"/>
              <w:rPr>
                <w:color w:val="000000"/>
              </w:rPr>
            </w:pPr>
            <w:r w:rsidRPr="003230CE">
              <w:rPr>
                <w:color w:val="000000"/>
              </w:rPr>
              <w:t>Telephone:</w:t>
            </w:r>
          </w:p>
        </w:tc>
        <w:tc>
          <w:tcPr>
            <w:tcW w:w="3653" w:type="pct"/>
            <w:tcBorders>
              <w:top w:val="single" w:sz="4" w:space="0" w:color="auto"/>
              <w:bottom w:val="single" w:sz="4" w:space="0" w:color="auto"/>
            </w:tcBorders>
          </w:tcPr>
          <w:p w14:paraId="20641F00" w14:textId="77777777" w:rsidR="001121ED" w:rsidRPr="003230CE" w:rsidRDefault="001121ED" w:rsidP="00114D49">
            <w:pPr>
              <w:widowControl w:val="0"/>
              <w:spacing w:before="120"/>
              <w:rPr>
                <w:color w:val="000000"/>
              </w:rPr>
            </w:pPr>
          </w:p>
        </w:tc>
      </w:tr>
    </w:tbl>
    <w:p w14:paraId="4C62F144" w14:textId="77777777" w:rsidR="0040131B" w:rsidRDefault="0040131B" w:rsidP="00114D49"/>
    <w:tbl>
      <w:tblPr>
        <w:tblStyle w:val="TableGrid"/>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7220"/>
      </w:tblGrid>
      <w:tr w:rsidR="00BE5998" w:rsidRPr="003230CE" w14:paraId="5C495D7C" w14:textId="77777777" w:rsidTr="00BE5998">
        <w:tc>
          <w:tcPr>
            <w:tcW w:w="1347" w:type="pct"/>
          </w:tcPr>
          <w:p w14:paraId="0ACEA6FB" w14:textId="77777777" w:rsidR="00BE5998" w:rsidRPr="003230CE" w:rsidRDefault="00BE5998" w:rsidP="00BE5998">
            <w:pPr>
              <w:widowControl w:val="0"/>
              <w:spacing w:before="120"/>
              <w:rPr>
                <w:color w:val="000000"/>
              </w:rPr>
            </w:pPr>
            <w:r w:rsidRPr="003230CE">
              <w:rPr>
                <w:color w:val="000000"/>
              </w:rPr>
              <w:t>Name and title:</w:t>
            </w:r>
          </w:p>
        </w:tc>
        <w:tc>
          <w:tcPr>
            <w:tcW w:w="3653" w:type="pct"/>
            <w:tcBorders>
              <w:bottom w:val="single" w:sz="4" w:space="0" w:color="auto"/>
            </w:tcBorders>
          </w:tcPr>
          <w:p w14:paraId="34E8A687" w14:textId="77777777" w:rsidR="00BE5998" w:rsidRPr="003230CE" w:rsidRDefault="00BE5998" w:rsidP="00BE5998">
            <w:pPr>
              <w:widowControl w:val="0"/>
              <w:spacing w:before="120"/>
              <w:rPr>
                <w:color w:val="000000"/>
              </w:rPr>
            </w:pPr>
          </w:p>
        </w:tc>
      </w:tr>
      <w:tr w:rsidR="00BE5998" w:rsidRPr="003230CE" w14:paraId="23AC2B6B" w14:textId="77777777" w:rsidTr="00BE5998">
        <w:tc>
          <w:tcPr>
            <w:tcW w:w="1347" w:type="pct"/>
          </w:tcPr>
          <w:p w14:paraId="05945317" w14:textId="77777777" w:rsidR="00BE5998" w:rsidRPr="003230CE" w:rsidRDefault="00BE5998" w:rsidP="00BE5998">
            <w:pPr>
              <w:widowControl w:val="0"/>
              <w:spacing w:before="120"/>
              <w:rPr>
                <w:color w:val="000000"/>
              </w:rPr>
            </w:pPr>
            <w:r w:rsidRPr="003230CE">
              <w:rPr>
                <w:color w:val="000000"/>
              </w:rPr>
              <w:t>Organization:</w:t>
            </w:r>
          </w:p>
        </w:tc>
        <w:tc>
          <w:tcPr>
            <w:tcW w:w="3653" w:type="pct"/>
            <w:tcBorders>
              <w:bottom w:val="single" w:sz="4" w:space="0" w:color="auto"/>
            </w:tcBorders>
          </w:tcPr>
          <w:p w14:paraId="26444231" w14:textId="77777777" w:rsidR="00BE5998" w:rsidRPr="003230CE" w:rsidRDefault="00BE5998" w:rsidP="00BE5998">
            <w:pPr>
              <w:widowControl w:val="0"/>
              <w:spacing w:before="120"/>
              <w:rPr>
                <w:color w:val="000000"/>
              </w:rPr>
            </w:pPr>
          </w:p>
        </w:tc>
      </w:tr>
      <w:tr w:rsidR="00BE5998" w:rsidRPr="003230CE" w14:paraId="28E94532" w14:textId="77777777" w:rsidTr="00BE5998">
        <w:tc>
          <w:tcPr>
            <w:tcW w:w="1347" w:type="pct"/>
          </w:tcPr>
          <w:p w14:paraId="1F0A64A4" w14:textId="77777777" w:rsidR="00BE5998" w:rsidRPr="003230CE" w:rsidRDefault="00BE5998" w:rsidP="00BE5998">
            <w:pPr>
              <w:widowControl w:val="0"/>
              <w:spacing w:before="120"/>
              <w:rPr>
                <w:color w:val="000000"/>
              </w:rPr>
            </w:pPr>
            <w:r w:rsidRPr="003230CE">
              <w:rPr>
                <w:color w:val="000000"/>
              </w:rPr>
              <w:t>Address:</w:t>
            </w:r>
          </w:p>
        </w:tc>
        <w:tc>
          <w:tcPr>
            <w:tcW w:w="3653" w:type="pct"/>
            <w:tcBorders>
              <w:top w:val="single" w:sz="4" w:space="0" w:color="auto"/>
              <w:bottom w:val="single" w:sz="4" w:space="0" w:color="auto"/>
            </w:tcBorders>
          </w:tcPr>
          <w:p w14:paraId="6CC3A6F7" w14:textId="77777777" w:rsidR="00BE5998" w:rsidRPr="003230CE" w:rsidRDefault="00BE5998" w:rsidP="00BE5998">
            <w:pPr>
              <w:widowControl w:val="0"/>
              <w:spacing w:before="120"/>
              <w:rPr>
                <w:color w:val="000000"/>
              </w:rPr>
            </w:pPr>
          </w:p>
        </w:tc>
      </w:tr>
      <w:tr w:rsidR="00BE5998" w:rsidRPr="003230CE" w14:paraId="6454B4B0" w14:textId="77777777" w:rsidTr="00BE5998">
        <w:tc>
          <w:tcPr>
            <w:tcW w:w="1347" w:type="pct"/>
          </w:tcPr>
          <w:p w14:paraId="1810658F" w14:textId="77777777" w:rsidR="00BE5998" w:rsidRPr="003230CE" w:rsidRDefault="00BE5998" w:rsidP="00BE5998">
            <w:pPr>
              <w:widowControl w:val="0"/>
              <w:spacing w:before="120"/>
              <w:rPr>
                <w:color w:val="000000"/>
              </w:rPr>
            </w:pPr>
            <w:r w:rsidRPr="003230CE">
              <w:rPr>
                <w:color w:val="000000"/>
              </w:rPr>
              <w:t>Telephone:</w:t>
            </w:r>
          </w:p>
        </w:tc>
        <w:tc>
          <w:tcPr>
            <w:tcW w:w="3653" w:type="pct"/>
            <w:tcBorders>
              <w:top w:val="single" w:sz="4" w:space="0" w:color="auto"/>
              <w:bottom w:val="single" w:sz="4" w:space="0" w:color="auto"/>
            </w:tcBorders>
          </w:tcPr>
          <w:p w14:paraId="4814E2FC" w14:textId="77777777" w:rsidR="00BE5998" w:rsidRPr="003230CE" w:rsidRDefault="00BE5998" w:rsidP="00BE5998">
            <w:pPr>
              <w:widowControl w:val="0"/>
              <w:spacing w:before="120"/>
              <w:rPr>
                <w:color w:val="000000"/>
              </w:rPr>
            </w:pPr>
          </w:p>
        </w:tc>
      </w:tr>
    </w:tbl>
    <w:p w14:paraId="20A4A74B" w14:textId="77777777" w:rsidR="00BE5998" w:rsidRPr="003230CE" w:rsidRDefault="00BE5998" w:rsidP="00114D49"/>
    <w:p w14:paraId="67B2BC8A" w14:textId="77777777" w:rsidR="0040131B" w:rsidRPr="003230CE" w:rsidRDefault="0040131B" w:rsidP="00114D49">
      <w:r w:rsidRPr="003230CE">
        <w:br w:type="page"/>
      </w:r>
    </w:p>
    <w:p w14:paraId="4EF7E13C" w14:textId="77777777" w:rsidR="00071845" w:rsidRPr="00CE5078" w:rsidRDefault="00071845" w:rsidP="006636B2">
      <w:pPr>
        <w:pStyle w:val="Heading1"/>
        <w:rPr>
          <w:color w:val="000000"/>
        </w:rPr>
      </w:pPr>
      <w:bookmarkStart w:id="17" w:name="_Toc294678446"/>
      <w:r w:rsidRPr="00CE5078">
        <w:rPr>
          <w:color w:val="000000"/>
        </w:rPr>
        <w:lastRenderedPageBreak/>
        <w:t>J</w:t>
      </w:r>
      <w:r w:rsidRPr="00CE5078">
        <w:rPr>
          <w:rStyle w:val="Heading1Char"/>
        </w:rPr>
        <w:t>.</w:t>
      </w:r>
      <w:r w:rsidRPr="00CE5078">
        <w:rPr>
          <w:rStyle w:val="Heading1Char"/>
          <w:b/>
        </w:rPr>
        <w:tab/>
        <w:t>ADDITIONAL QUESTIONS</w:t>
      </w:r>
      <w:bookmarkEnd w:id="17"/>
    </w:p>
    <w:p w14:paraId="1688923E" w14:textId="6709049E" w:rsidR="006636B2" w:rsidRDefault="00071845" w:rsidP="006636B2">
      <w:pPr>
        <w:spacing w:after="60"/>
      </w:pPr>
      <w:r w:rsidRPr="00AA407C">
        <w:t>Respond to each of the followi</w:t>
      </w:r>
      <w:r w:rsidR="00CD6C6C" w:rsidRPr="00AA407C">
        <w:t>ng inquiries</w:t>
      </w:r>
      <w:r w:rsidR="003665D0" w:rsidRPr="00AA407C">
        <w:t xml:space="preserve"> </w:t>
      </w:r>
      <w:r w:rsidR="003665D0" w:rsidRPr="00197CA9">
        <w:t>in section N</w:t>
      </w:r>
      <w:r w:rsidR="00044A8A" w:rsidRPr="00197CA9">
        <w:t>.</w:t>
      </w:r>
      <w:r w:rsidR="00EC2E3D">
        <w:t xml:space="preserve"> </w:t>
      </w:r>
      <w:r w:rsidRPr="00AA407C">
        <w:t>Indicate which questions, if any, are not applicable.</w:t>
      </w:r>
      <w:r w:rsidR="00EC2E3D">
        <w:t xml:space="preserve"> </w:t>
      </w:r>
    </w:p>
    <w:p w14:paraId="105F0707" w14:textId="77777777" w:rsidR="006636B2" w:rsidRDefault="00071845" w:rsidP="006636B2">
      <w:pPr>
        <w:pStyle w:val="ListParagraph"/>
        <w:numPr>
          <w:ilvl w:val="0"/>
          <w:numId w:val="41"/>
        </w:numPr>
        <w:spacing w:after="60"/>
        <w:ind w:left="540" w:hanging="540"/>
        <w:contextualSpacing w:val="0"/>
      </w:pPr>
      <w:r w:rsidRPr="003230CE">
        <w:t>List seminars and workshops you have attended or participated in as a speaker or panelist, the subjects of which are relevant to the duties of a magistrate judge in this district, in the last five years.</w:t>
      </w:r>
    </w:p>
    <w:p w14:paraId="289D5B5B" w14:textId="6DF674CB" w:rsidR="006636B2" w:rsidRDefault="00071845" w:rsidP="006636B2">
      <w:pPr>
        <w:pStyle w:val="ListParagraph"/>
        <w:numPr>
          <w:ilvl w:val="0"/>
          <w:numId w:val="41"/>
        </w:numPr>
        <w:spacing w:after="60"/>
        <w:ind w:left="540" w:hanging="540"/>
        <w:contextualSpacing w:val="0"/>
      </w:pPr>
      <w:r w:rsidRPr="003230CE">
        <w:t>If you have ever taught or lectured at a law school or other educational institution, please state the school(s), date(s</w:t>
      </w:r>
      <w:r w:rsidR="005B004D">
        <w:t>),</w:t>
      </w:r>
      <w:r w:rsidRPr="003230CE">
        <w:t xml:space="preserve"> and subject(s).</w:t>
      </w:r>
    </w:p>
    <w:p w14:paraId="37C6744C" w14:textId="77777777" w:rsidR="006636B2" w:rsidRDefault="00071845" w:rsidP="006636B2">
      <w:pPr>
        <w:pStyle w:val="ListParagraph"/>
        <w:numPr>
          <w:ilvl w:val="0"/>
          <w:numId w:val="41"/>
        </w:numPr>
        <w:spacing w:after="60"/>
        <w:ind w:left="540" w:hanging="540"/>
        <w:contextualSpacing w:val="0"/>
      </w:pPr>
      <w:r w:rsidRPr="003230CE">
        <w:t xml:space="preserve">If you have written, individually or with others, any articles, treatises, texts or handbooks, provide as to each the complete citation including publisher, date, title and subject matter. </w:t>
      </w:r>
    </w:p>
    <w:p w14:paraId="536850F7" w14:textId="716C76CA" w:rsidR="006636B2" w:rsidRDefault="00071845" w:rsidP="006636B2">
      <w:pPr>
        <w:pStyle w:val="ListParagraph"/>
        <w:numPr>
          <w:ilvl w:val="0"/>
          <w:numId w:val="41"/>
        </w:numPr>
        <w:spacing w:after="60"/>
        <w:ind w:left="540" w:hanging="540"/>
        <w:contextualSpacing w:val="0"/>
      </w:pPr>
      <w:r w:rsidRPr="003230CE">
        <w:t>List any elective or appointive public offices you have ever held (other than judicial or quasi-judicial).</w:t>
      </w:r>
      <w:r w:rsidR="00EC2E3D">
        <w:t xml:space="preserve"> </w:t>
      </w:r>
      <w:r w:rsidRPr="003230CE">
        <w:t>Please indicate whether the position was full-time or part-time, its location, duties and the periods of service.</w:t>
      </w:r>
    </w:p>
    <w:p w14:paraId="63F6E6E6" w14:textId="4D90CD0F" w:rsidR="006636B2" w:rsidRDefault="00071845" w:rsidP="006636B2">
      <w:pPr>
        <w:pStyle w:val="ListParagraph"/>
        <w:numPr>
          <w:ilvl w:val="0"/>
          <w:numId w:val="41"/>
        </w:numPr>
        <w:spacing w:after="60"/>
        <w:ind w:left="540" w:hanging="540"/>
        <w:contextualSpacing w:val="0"/>
      </w:pPr>
      <w:r w:rsidRPr="003230CE">
        <w:t>Have you ever been formally censured, reprimanded, adjudged or held in contempt, sanctioned or otherwise disciplined by any judge, court, agency or tribunal?</w:t>
      </w:r>
      <w:r w:rsidR="00EC2E3D">
        <w:t xml:space="preserve"> </w:t>
      </w:r>
      <w:r w:rsidRPr="003230CE">
        <w:t>Has your license to practice law ever been revoked?</w:t>
      </w:r>
      <w:r w:rsidR="00EC2E3D">
        <w:t xml:space="preserve"> </w:t>
      </w:r>
      <w:r w:rsidRPr="003230CE">
        <w:t>If so, describe the facts and circumstances fully.</w:t>
      </w:r>
    </w:p>
    <w:p w14:paraId="1204F739" w14:textId="71A3EC67" w:rsidR="006636B2" w:rsidRDefault="00071845" w:rsidP="006636B2">
      <w:pPr>
        <w:pStyle w:val="ListParagraph"/>
        <w:numPr>
          <w:ilvl w:val="0"/>
          <w:numId w:val="41"/>
        </w:numPr>
        <w:spacing w:after="60"/>
        <w:ind w:left="540" w:hanging="540"/>
        <w:contextualSpacing w:val="0"/>
      </w:pPr>
      <w:r w:rsidRPr="003230CE">
        <w:t xml:space="preserve">Have you ever </w:t>
      </w:r>
      <w:proofErr w:type="gramStart"/>
      <w:r w:rsidRPr="003230CE">
        <w:t>sued or been</w:t>
      </w:r>
      <w:proofErr w:type="gramEnd"/>
      <w:r w:rsidRPr="003230CE">
        <w:t xml:space="preserve"> sued by a client?</w:t>
      </w:r>
      <w:r w:rsidR="00EC2E3D">
        <w:t xml:space="preserve"> </w:t>
      </w:r>
      <w:r w:rsidRPr="003230CE">
        <w:t>If so, state fully the facts and circumstances, the court and case number, and the disposition of the matter.</w:t>
      </w:r>
    </w:p>
    <w:p w14:paraId="638D0E3C" w14:textId="7BDB52DC" w:rsidR="006636B2" w:rsidRDefault="00071845" w:rsidP="006636B2">
      <w:pPr>
        <w:pStyle w:val="ListParagraph"/>
        <w:numPr>
          <w:ilvl w:val="0"/>
          <w:numId w:val="41"/>
        </w:numPr>
        <w:spacing w:after="60"/>
        <w:ind w:left="540" w:hanging="540"/>
        <w:contextualSpacing w:val="0"/>
      </w:pPr>
      <w:r w:rsidRPr="003230CE">
        <w:t xml:space="preserve">Have you ever </w:t>
      </w:r>
      <w:proofErr w:type="gramStart"/>
      <w:r w:rsidRPr="003230CE">
        <w:t>been</w:t>
      </w:r>
      <w:proofErr w:type="gramEnd"/>
      <w:r w:rsidRPr="003230CE">
        <w:t xml:space="preserve"> a party to any </w:t>
      </w:r>
      <w:r w:rsidR="00F66689" w:rsidRPr="003230CE">
        <w:t>litigation?</w:t>
      </w:r>
      <w:r w:rsidR="00EC2E3D">
        <w:t xml:space="preserve"> </w:t>
      </w:r>
      <w:r w:rsidRPr="003230CE">
        <w:t xml:space="preserve">If so, state the </w:t>
      </w:r>
      <w:proofErr w:type="gramStart"/>
      <w:r w:rsidRPr="003230CE">
        <w:t>court,</w:t>
      </w:r>
      <w:proofErr w:type="gramEnd"/>
      <w:r w:rsidRPr="003230CE">
        <w:t xml:space="preserve"> case number, the nature of the case and the circumstances of your involvement.</w:t>
      </w:r>
    </w:p>
    <w:p w14:paraId="35680D68" w14:textId="23BFD510" w:rsidR="006636B2" w:rsidRDefault="00071845" w:rsidP="006636B2">
      <w:pPr>
        <w:pStyle w:val="ListParagraph"/>
        <w:numPr>
          <w:ilvl w:val="0"/>
          <w:numId w:val="41"/>
        </w:numPr>
        <w:spacing w:after="60"/>
        <w:ind w:left="540" w:hanging="540"/>
        <w:contextualSpacing w:val="0"/>
      </w:pPr>
      <w:r w:rsidRPr="003230CE">
        <w:t>To the best of your knowledge, are you in compliance with the tax laws of the federal government and the state, county and communit</w:t>
      </w:r>
      <w:r w:rsidR="00CD6C6C">
        <w:t>y of which you are a resident?</w:t>
      </w:r>
      <w:r w:rsidR="00EC2E3D">
        <w:t xml:space="preserve"> </w:t>
      </w:r>
      <w:r w:rsidRPr="003230CE">
        <w:t>If not, explain fully.</w:t>
      </w:r>
    </w:p>
    <w:p w14:paraId="73D7210D" w14:textId="4FA11B93" w:rsidR="006636B2" w:rsidRDefault="00071845" w:rsidP="006636B2">
      <w:pPr>
        <w:pStyle w:val="ListParagraph"/>
        <w:numPr>
          <w:ilvl w:val="0"/>
          <w:numId w:val="41"/>
        </w:numPr>
        <w:spacing w:after="60"/>
        <w:ind w:left="540" w:hanging="540"/>
        <w:contextualSpacing w:val="0"/>
      </w:pPr>
      <w:r w:rsidRPr="003230CE">
        <w:t xml:space="preserve">Has a tax </w:t>
      </w:r>
      <w:proofErr w:type="gramStart"/>
      <w:r w:rsidRPr="003230CE">
        <w:t>lien</w:t>
      </w:r>
      <w:proofErr w:type="gramEnd"/>
      <w:r w:rsidRPr="003230CE">
        <w:t xml:space="preserve"> or other collection procedure ever been instituted against you by federal, state or local authorities?</w:t>
      </w:r>
      <w:r w:rsidR="00EC2E3D">
        <w:t xml:space="preserve"> </w:t>
      </w:r>
      <w:r w:rsidRPr="003230CE">
        <w:t>If so, give particulars.</w:t>
      </w:r>
    </w:p>
    <w:p w14:paraId="1F1BDA7F" w14:textId="3DB501CB" w:rsidR="006636B2" w:rsidRDefault="00071845" w:rsidP="006636B2">
      <w:pPr>
        <w:pStyle w:val="ListParagraph"/>
        <w:numPr>
          <w:ilvl w:val="0"/>
          <w:numId w:val="41"/>
        </w:numPr>
        <w:spacing w:after="60"/>
        <w:ind w:left="540" w:hanging="540"/>
        <w:contextualSpacing w:val="0"/>
      </w:pPr>
      <w:r w:rsidRPr="003230CE">
        <w:t>Have you ever been charged with or convicted of any criminal offense other</w:t>
      </w:r>
      <w:r w:rsidR="00CD6C6C">
        <w:t xml:space="preserve"> than a minor traffic offense?</w:t>
      </w:r>
      <w:r w:rsidR="00EC2E3D">
        <w:t xml:space="preserve"> </w:t>
      </w:r>
      <w:r w:rsidRPr="003230CE">
        <w:t>If yes, explain fully.</w:t>
      </w:r>
    </w:p>
    <w:p w14:paraId="0A9A0DD6" w14:textId="398CAAD2" w:rsidR="006636B2" w:rsidRDefault="00071845" w:rsidP="006636B2">
      <w:pPr>
        <w:pStyle w:val="ListParagraph"/>
        <w:numPr>
          <w:ilvl w:val="0"/>
          <w:numId w:val="41"/>
        </w:numPr>
        <w:spacing w:after="60"/>
        <w:ind w:left="540" w:hanging="540"/>
        <w:contextualSpacing w:val="0"/>
      </w:pPr>
      <w:r w:rsidRPr="003230CE">
        <w:t>Have you served in the military of the United States or of any other country?</w:t>
      </w:r>
      <w:r w:rsidR="00EC2E3D">
        <w:t xml:space="preserve"> </w:t>
      </w:r>
      <w:r w:rsidRPr="003230CE">
        <w:t xml:space="preserve">If yes, state the branch, dates of service, rank or position held, and type of discharge. </w:t>
      </w:r>
    </w:p>
    <w:p w14:paraId="53117A19" w14:textId="6C76513A" w:rsidR="006636B2" w:rsidRDefault="005069DE" w:rsidP="006636B2">
      <w:pPr>
        <w:pStyle w:val="ListParagraph"/>
        <w:numPr>
          <w:ilvl w:val="0"/>
          <w:numId w:val="41"/>
        </w:numPr>
        <w:spacing w:after="60"/>
        <w:ind w:left="540" w:hanging="540"/>
        <w:contextualSpacing w:val="0"/>
      </w:pPr>
      <w:r w:rsidRPr="005069DE">
        <w:t>Are you related by blood or marriage to any judges of this court?</w:t>
      </w:r>
      <w:r w:rsidR="00EC2E3D">
        <w:t xml:space="preserve"> </w:t>
      </w:r>
      <w:r w:rsidRPr="005069DE">
        <w:t>If yes, give name(s) and relationship</w:t>
      </w:r>
      <w:r>
        <w:t>.</w:t>
      </w:r>
    </w:p>
    <w:p w14:paraId="6085E320" w14:textId="1B953951" w:rsidR="006636B2" w:rsidRDefault="00071845" w:rsidP="006636B2">
      <w:pPr>
        <w:pStyle w:val="ListParagraph"/>
        <w:numPr>
          <w:ilvl w:val="0"/>
          <w:numId w:val="41"/>
        </w:numPr>
        <w:spacing w:after="60"/>
        <w:ind w:left="540" w:hanging="540"/>
        <w:contextualSpacing w:val="0"/>
      </w:pPr>
      <w:r w:rsidRPr="003230CE">
        <w:t>Have you performed any significant public service (e.g. Peace Corp</w:t>
      </w:r>
      <w:r w:rsidR="00CD6C6C">
        <w:t>s)?</w:t>
      </w:r>
      <w:r w:rsidR="00EC2E3D">
        <w:t xml:space="preserve"> </w:t>
      </w:r>
      <w:r w:rsidRPr="003230CE">
        <w:t>If so, explain fully.</w:t>
      </w:r>
    </w:p>
    <w:p w14:paraId="0B673EDC" w14:textId="00B5E660" w:rsidR="006636B2" w:rsidRDefault="00071845" w:rsidP="006636B2">
      <w:pPr>
        <w:pStyle w:val="ListParagraph"/>
        <w:numPr>
          <w:ilvl w:val="0"/>
          <w:numId w:val="41"/>
        </w:numPr>
        <w:spacing w:after="60"/>
        <w:ind w:left="540" w:hanging="540"/>
        <w:contextualSpacing w:val="0"/>
      </w:pPr>
      <w:r w:rsidRPr="003230CE">
        <w:t xml:space="preserve">Do any clubs or private associations to which you now belong or of which you were previously a member, have a discrimination clause or do they bar membership </w:t>
      </w:r>
      <w:proofErr w:type="gramStart"/>
      <w:r w:rsidRPr="003230CE">
        <w:t>on the basis of</w:t>
      </w:r>
      <w:proofErr w:type="gramEnd"/>
      <w:r w:rsidRPr="003230CE">
        <w:t xml:space="preserve"> race, gender, religion, ethnicity or other status protected by anti-discrimination laws?</w:t>
      </w:r>
      <w:r w:rsidR="00EC2E3D">
        <w:t xml:space="preserve"> </w:t>
      </w:r>
      <w:r w:rsidRPr="003230CE">
        <w:t>If yes, explain.</w:t>
      </w:r>
    </w:p>
    <w:p w14:paraId="12E3378B" w14:textId="77777777" w:rsidR="006636B2" w:rsidRDefault="00071845" w:rsidP="006636B2">
      <w:pPr>
        <w:pStyle w:val="ListParagraph"/>
        <w:numPr>
          <w:ilvl w:val="0"/>
          <w:numId w:val="41"/>
        </w:numPr>
        <w:spacing w:after="60"/>
        <w:ind w:left="540" w:hanging="540"/>
        <w:contextualSpacing w:val="0"/>
      </w:pPr>
      <w:r w:rsidRPr="003230CE">
        <w:t>State any other pertinent information reflecting positively or negatively on you which you believe should be disclosed to the district court and the merit selection panel in connection with your possible nomination as United States Magistrate Judge.</w:t>
      </w:r>
    </w:p>
    <w:p w14:paraId="31D69D1F" w14:textId="77777777" w:rsidR="006636B2" w:rsidRDefault="00071845" w:rsidP="006636B2">
      <w:pPr>
        <w:pStyle w:val="ListParagraph"/>
        <w:numPr>
          <w:ilvl w:val="0"/>
          <w:numId w:val="41"/>
        </w:numPr>
        <w:spacing w:after="60"/>
        <w:ind w:left="540" w:hanging="540"/>
        <w:contextualSpacing w:val="0"/>
      </w:pPr>
      <w:r w:rsidRPr="003230CE">
        <w:t>How have you demonstrated your commitment to equal justice under the law?</w:t>
      </w:r>
    </w:p>
    <w:p w14:paraId="11568EFF" w14:textId="6C0431F9" w:rsidR="006636B2" w:rsidRDefault="00071845" w:rsidP="006636B2">
      <w:pPr>
        <w:pStyle w:val="ListParagraph"/>
        <w:numPr>
          <w:ilvl w:val="0"/>
          <w:numId w:val="41"/>
        </w:numPr>
        <w:spacing w:after="60"/>
        <w:ind w:left="540" w:hanging="540"/>
        <w:contextualSpacing w:val="0"/>
      </w:pPr>
      <w:r w:rsidRPr="003230CE">
        <w:t>Provide a brief statement of why you are seeking the office of United States Magistrate Judge and why you feel that you are qualified for the office.</w:t>
      </w:r>
      <w:r w:rsidR="00EC2E3D">
        <w:t xml:space="preserve"> </w:t>
      </w:r>
      <w:r w:rsidRPr="003230CE">
        <w:t xml:space="preserve">Include any special professional, occupational or other experience you have had which you feel should be considered by </w:t>
      </w:r>
      <w:proofErr w:type="gramStart"/>
      <w:r w:rsidRPr="003230CE">
        <w:t>the merit</w:t>
      </w:r>
      <w:proofErr w:type="gramEnd"/>
      <w:r w:rsidRPr="003230CE">
        <w:t xml:space="preserve"> </w:t>
      </w:r>
      <w:r w:rsidRPr="003230CE">
        <w:lastRenderedPageBreak/>
        <w:t>selection panel.</w:t>
      </w:r>
      <w:r w:rsidR="00EC2E3D">
        <w:t xml:space="preserve"> </w:t>
      </w:r>
      <w:r w:rsidRPr="003230CE">
        <w:t xml:space="preserve">Describe how your educational, legal, administrative and business experience </w:t>
      </w:r>
      <w:proofErr w:type="gramStart"/>
      <w:r w:rsidRPr="003230CE">
        <w:t>have</w:t>
      </w:r>
      <w:proofErr w:type="gramEnd"/>
      <w:r w:rsidRPr="003230CE">
        <w:t xml:space="preserve"> prepared you for this office.</w:t>
      </w:r>
    </w:p>
    <w:p w14:paraId="40B89338" w14:textId="6A62F289" w:rsidR="006636B2" w:rsidRDefault="003C17B0" w:rsidP="006636B2">
      <w:pPr>
        <w:pStyle w:val="ListParagraph"/>
        <w:numPr>
          <w:ilvl w:val="0"/>
          <w:numId w:val="41"/>
        </w:numPr>
        <w:spacing w:after="60"/>
        <w:ind w:left="540" w:hanging="540"/>
        <w:contextualSpacing w:val="0"/>
      </w:pPr>
      <w:r w:rsidRPr="003C17B0">
        <w:t xml:space="preserve">Have you ever served on a merit selection panel to consider the appointment or reappointment of a United States </w:t>
      </w:r>
      <w:r w:rsidR="008F5BBC">
        <w:t>M</w:t>
      </w:r>
      <w:r w:rsidRPr="003C17B0">
        <w:t xml:space="preserve">agistrate </w:t>
      </w:r>
      <w:r w:rsidR="008F5BBC">
        <w:t>J</w:t>
      </w:r>
      <w:r w:rsidRPr="003C17B0">
        <w:t>udge in this district?</w:t>
      </w:r>
      <w:r w:rsidR="00EC2E3D">
        <w:t xml:space="preserve"> </w:t>
      </w:r>
      <w:r w:rsidRPr="003C17B0">
        <w:t>If yes, please provide date(s) or appointment(s).</w:t>
      </w:r>
    </w:p>
    <w:p w14:paraId="03F4A93C" w14:textId="77777777" w:rsidR="00071845" w:rsidRPr="003230CE" w:rsidRDefault="00CF2879" w:rsidP="006636B2">
      <w:pPr>
        <w:pStyle w:val="Heading1"/>
      </w:pPr>
      <w:bookmarkStart w:id="18" w:name="_Toc294678447"/>
      <w:r w:rsidRPr="003230CE">
        <w:t>K.</w:t>
      </w:r>
      <w:r w:rsidR="00071845" w:rsidRPr="003230CE">
        <w:tab/>
        <w:t>STATE BAR REQUEST</w:t>
      </w:r>
      <w:bookmarkEnd w:id="18"/>
    </w:p>
    <w:p w14:paraId="5C0D06C3" w14:textId="0F9BCB38" w:rsidR="006636B2" w:rsidRDefault="00071845" w:rsidP="006636B2">
      <w:pPr>
        <w:spacing w:after="120"/>
      </w:pPr>
      <w:r w:rsidRPr="003230CE">
        <w:t>If you</w:t>
      </w:r>
      <w:r w:rsidR="00BF1071" w:rsidRPr="003230CE">
        <w:t xml:space="preserve">r primary bar membership is </w:t>
      </w:r>
      <w:r w:rsidRPr="003230CE">
        <w:t>of a bar other than the State Bar of California, you are required to submit in support of your application a current certificate of good standing issued by the authority governing attorney admissions in that jurisdiction.</w:t>
      </w:r>
      <w:r w:rsidR="00EC2E3D">
        <w:t xml:space="preserve"> </w:t>
      </w:r>
      <w:r w:rsidRPr="003230CE">
        <w:t>The certificate may be submitted with the application or separately</w:t>
      </w:r>
      <w:r w:rsidR="00F8139F">
        <w:t xml:space="preserve"> mailed to:</w:t>
      </w:r>
      <w:r w:rsidR="00EC2E3D">
        <w:t xml:space="preserve"> </w:t>
      </w:r>
    </w:p>
    <w:p w14:paraId="7AC947DE" w14:textId="75EF88D1" w:rsidR="00071845" w:rsidRPr="003230CE" w:rsidRDefault="002B6ED8" w:rsidP="002B6ED8">
      <w:pPr>
        <w:tabs>
          <w:tab w:val="left" w:pos="2880"/>
        </w:tabs>
      </w:pPr>
      <w:r>
        <w:tab/>
      </w:r>
      <w:r w:rsidR="009D0F1E">
        <w:t>Mark B. Busby</w:t>
      </w:r>
      <w:r w:rsidR="00071845" w:rsidRPr="003230CE">
        <w:t>, Clerk</w:t>
      </w:r>
    </w:p>
    <w:p w14:paraId="16D71878" w14:textId="77777777" w:rsidR="00071845" w:rsidRPr="003230CE" w:rsidRDefault="002B6ED8" w:rsidP="002B6ED8">
      <w:pPr>
        <w:tabs>
          <w:tab w:val="left" w:pos="2880"/>
        </w:tabs>
      </w:pPr>
      <w:r>
        <w:tab/>
      </w:r>
      <w:r w:rsidR="000F0470" w:rsidRPr="003230CE">
        <w:t xml:space="preserve">United </w:t>
      </w:r>
      <w:r w:rsidR="00071845" w:rsidRPr="003230CE">
        <w:t>S</w:t>
      </w:r>
      <w:r w:rsidR="000F0470" w:rsidRPr="003230CE">
        <w:t>tates</w:t>
      </w:r>
      <w:r w:rsidR="00071845" w:rsidRPr="003230CE">
        <w:t xml:space="preserve"> District Court</w:t>
      </w:r>
    </w:p>
    <w:p w14:paraId="54D28125" w14:textId="77777777" w:rsidR="00071845" w:rsidRPr="003230CE" w:rsidRDefault="002B6ED8" w:rsidP="002B6ED8">
      <w:pPr>
        <w:tabs>
          <w:tab w:val="left" w:pos="2880"/>
        </w:tabs>
      </w:pPr>
      <w:r>
        <w:tab/>
      </w:r>
      <w:r w:rsidR="00071845" w:rsidRPr="003230CE">
        <w:t>450 Golden Gate Avenue</w:t>
      </w:r>
    </w:p>
    <w:p w14:paraId="2AB14235" w14:textId="77777777" w:rsidR="006636B2" w:rsidRDefault="002B6ED8" w:rsidP="006636B2">
      <w:pPr>
        <w:tabs>
          <w:tab w:val="left" w:pos="2880"/>
        </w:tabs>
        <w:spacing w:after="120"/>
      </w:pPr>
      <w:r>
        <w:tab/>
      </w:r>
      <w:r w:rsidR="00071845" w:rsidRPr="003230CE">
        <w:t>San Francisco, CA 94102</w:t>
      </w:r>
    </w:p>
    <w:p w14:paraId="6D45B5F4" w14:textId="5B7E0DF7" w:rsidR="00071845" w:rsidRPr="003230CE" w:rsidRDefault="00071845" w:rsidP="00114D49">
      <w:r w:rsidRPr="003230CE">
        <w:t xml:space="preserve">While your request to the bar should be made as soon as possible, the certificate of good standing </w:t>
      </w:r>
      <w:proofErr w:type="gramStart"/>
      <w:r w:rsidRPr="003230CE">
        <w:t xml:space="preserve">need </w:t>
      </w:r>
      <w:r w:rsidRPr="003230CE">
        <w:rPr>
          <w:u w:val="single"/>
        </w:rPr>
        <w:t>not</w:t>
      </w:r>
      <w:r w:rsidRPr="003230CE">
        <w:t xml:space="preserve"> be</w:t>
      </w:r>
      <w:proofErr w:type="gramEnd"/>
      <w:r w:rsidRPr="003230CE">
        <w:t xml:space="preserve"> received by the Clerk </w:t>
      </w:r>
      <w:r w:rsidR="005B004D">
        <w:t xml:space="preserve">of Court </w:t>
      </w:r>
      <w:r w:rsidRPr="003230CE">
        <w:t>before the application deadlin</w:t>
      </w:r>
      <w:r w:rsidRPr="001D6378">
        <w:t>e.</w:t>
      </w:r>
    </w:p>
    <w:p w14:paraId="26625584" w14:textId="77777777" w:rsidR="00071845" w:rsidRPr="003230CE" w:rsidRDefault="00CF2879" w:rsidP="006636B2">
      <w:pPr>
        <w:pStyle w:val="Heading1"/>
      </w:pPr>
      <w:bookmarkStart w:id="19" w:name="_Toc294678448"/>
      <w:r w:rsidRPr="003230CE">
        <w:t>L.</w:t>
      </w:r>
      <w:r w:rsidR="00071845" w:rsidRPr="003230CE">
        <w:tab/>
        <w:t>AUTHORIZATIONS AND WAIVERS</w:t>
      </w:r>
      <w:bookmarkEnd w:id="19"/>
    </w:p>
    <w:p w14:paraId="257776CE" w14:textId="6D0D92C0" w:rsidR="006636B2" w:rsidRDefault="00071845" w:rsidP="00114D49">
      <w:pPr>
        <w:pStyle w:val="ListParagraph"/>
        <w:numPr>
          <w:ilvl w:val="0"/>
          <w:numId w:val="29"/>
        </w:numPr>
        <w:ind w:left="360"/>
      </w:pPr>
      <w:r w:rsidRPr="003230CE">
        <w:t>Complete, sign and return the</w:t>
      </w:r>
      <w:r w:rsidR="00044A8A">
        <w:t xml:space="preserve"> </w:t>
      </w:r>
      <w:r w:rsidR="00C41162">
        <w:t>accompanying</w:t>
      </w:r>
      <w:r w:rsidRPr="003230CE">
        <w:t xml:space="preserve"> </w:t>
      </w:r>
      <w:r w:rsidRPr="003230CE">
        <w:rPr>
          <w:u w:val="single"/>
        </w:rPr>
        <w:t>Medical Authorization and Waiver</w:t>
      </w:r>
      <w:r w:rsidRPr="003230CE">
        <w:t xml:space="preserve"> form</w:t>
      </w:r>
      <w:r w:rsidR="00044A8A">
        <w:t>.</w:t>
      </w:r>
      <w:r w:rsidR="00EC2E3D">
        <w:t xml:space="preserve"> </w:t>
      </w:r>
      <w:r w:rsidR="00BF1071" w:rsidRPr="003230CE">
        <w:t>If selected for a magistrate j</w:t>
      </w:r>
      <w:r w:rsidRPr="003230CE">
        <w:t>udge position, you may be required to complete a detailed medical history form and to undergo a physical examination at your expense by a physician selected by the Court.</w:t>
      </w:r>
      <w:r w:rsidR="00EC2E3D">
        <w:t xml:space="preserve"> </w:t>
      </w:r>
      <w:r w:rsidRPr="003230CE">
        <w:t xml:space="preserve">The </w:t>
      </w:r>
      <w:r w:rsidRPr="003230CE">
        <w:rPr>
          <w:u w:val="single"/>
        </w:rPr>
        <w:t>Medical Authorization and Waiver</w:t>
      </w:r>
      <w:r w:rsidRPr="003230CE">
        <w:t xml:space="preserve"> form authorizes the examining physician to obtain your medical information fr</w:t>
      </w:r>
      <w:r w:rsidR="00CF2879" w:rsidRPr="003230CE">
        <w:t>om other medical practitioners.</w:t>
      </w:r>
    </w:p>
    <w:p w14:paraId="73158C1B" w14:textId="77777777" w:rsidR="006636B2" w:rsidRDefault="00071845" w:rsidP="00114D49">
      <w:pPr>
        <w:ind w:left="360"/>
      </w:pPr>
      <w:r w:rsidRPr="003230CE">
        <w:t xml:space="preserve">If you listed any physical or mental impairment in answer to </w:t>
      </w:r>
      <w:r w:rsidRPr="00197CA9">
        <w:t>question B.2., please</w:t>
      </w:r>
      <w:r w:rsidRPr="003230CE">
        <w:t xml:space="preserve"> submit </w:t>
      </w:r>
      <w:r w:rsidRPr="003230CE">
        <w:rPr>
          <w:u w:val="single"/>
        </w:rPr>
        <w:t>two signed</w:t>
      </w:r>
      <w:r w:rsidRPr="003230CE">
        <w:t xml:space="preserve"> copies of the </w:t>
      </w:r>
      <w:r w:rsidRPr="003230CE">
        <w:rPr>
          <w:u w:val="single"/>
        </w:rPr>
        <w:t>Medical Authorization and Waiver</w:t>
      </w:r>
      <w:r w:rsidRPr="003230CE">
        <w:t xml:space="preserve"> form for each physician and/or professional counselor health c</w:t>
      </w:r>
      <w:r w:rsidR="00CF2879" w:rsidRPr="003230CE">
        <w:t>are provider you named in B.2.</w:t>
      </w:r>
    </w:p>
    <w:p w14:paraId="1CACEEC2" w14:textId="77777777" w:rsidR="006636B2" w:rsidRDefault="00071845" w:rsidP="00114D49">
      <w:pPr>
        <w:pStyle w:val="ListParagraph"/>
        <w:numPr>
          <w:ilvl w:val="0"/>
          <w:numId w:val="29"/>
        </w:numPr>
        <w:ind w:left="360"/>
        <w:rPr>
          <w:b/>
          <w:color w:val="000000"/>
        </w:rPr>
      </w:pPr>
      <w:r w:rsidRPr="003230CE">
        <w:t>Complete, sign and return the</w:t>
      </w:r>
      <w:r w:rsidR="00044A8A">
        <w:t xml:space="preserve"> </w:t>
      </w:r>
      <w:r w:rsidR="00C41162">
        <w:t>accompanying</w:t>
      </w:r>
      <w:r w:rsidRPr="003230CE">
        <w:t xml:space="preserve"> </w:t>
      </w:r>
      <w:r w:rsidRPr="00E20885">
        <w:rPr>
          <w:u w:val="single"/>
        </w:rPr>
        <w:t>Professional Experience Inquiry Authorization and Waiver Form</w:t>
      </w:r>
      <w:r w:rsidRPr="003230CE">
        <w:t xml:space="preserve">. </w:t>
      </w:r>
    </w:p>
    <w:p w14:paraId="31504133" w14:textId="77777777" w:rsidR="00071845" w:rsidRPr="003230CE" w:rsidRDefault="00071845" w:rsidP="006636B2">
      <w:pPr>
        <w:pStyle w:val="Heading1"/>
      </w:pPr>
      <w:bookmarkStart w:id="20" w:name="_Toc294678449"/>
      <w:r w:rsidRPr="003230CE">
        <w:t>M.</w:t>
      </w:r>
      <w:r w:rsidRPr="003230CE">
        <w:tab/>
        <w:t>APPLICATION VERIFICATION</w:t>
      </w:r>
      <w:bookmarkEnd w:id="20"/>
    </w:p>
    <w:p w14:paraId="6EE20842" w14:textId="77777777" w:rsidR="006636B2" w:rsidRDefault="00071845" w:rsidP="006636B2">
      <w:pPr>
        <w:spacing w:after="120"/>
      </w:pPr>
      <w:r w:rsidRPr="003230CE">
        <w:t>This application is being submitted by me personally and, if selected, I am willing to serve as a United States Magistrate Judge in the district where the vacancy occurs.</w:t>
      </w:r>
    </w:p>
    <w:p w14:paraId="7063B7CC" w14:textId="77777777" w:rsidR="006636B2" w:rsidRDefault="003665D0" w:rsidP="006636B2">
      <w:pPr>
        <w:spacing w:after="120"/>
      </w:pPr>
      <w:r w:rsidRPr="003665D0">
        <w:t>I will submit to a physical and/or mental examination at my expense, if requested to do so.</w:t>
      </w:r>
    </w:p>
    <w:p w14:paraId="3C8EF5A3" w14:textId="77777777" w:rsidR="006636B2" w:rsidRDefault="00071845" w:rsidP="006636B2">
      <w:pPr>
        <w:spacing w:after="120"/>
      </w:pPr>
      <w:r w:rsidRPr="003230CE">
        <w:t>I swear or affirm under penalty of perjury that all statements made in connection with this application are true and correct.</w:t>
      </w:r>
    </w:p>
    <w:p w14:paraId="537230AD" w14:textId="77777777" w:rsidR="00071845" w:rsidRPr="003230CE" w:rsidRDefault="00071845" w:rsidP="00114D49">
      <w:pPr>
        <w:rPr>
          <w:color w:val="000000"/>
        </w:rPr>
      </w:pPr>
    </w:p>
    <w:p w14:paraId="5EC23B1B" w14:textId="3CB1F08C" w:rsidR="00962579" w:rsidRPr="003230CE" w:rsidRDefault="000F0470" w:rsidP="001121ED">
      <w:pPr>
        <w:tabs>
          <w:tab w:val="left" w:pos="2880"/>
        </w:tabs>
        <w:rPr>
          <w:color w:val="000000"/>
        </w:rPr>
      </w:pPr>
      <w:r w:rsidRPr="003230CE">
        <w:rPr>
          <w:color w:val="000000"/>
        </w:rPr>
        <w:tab/>
      </w:r>
      <w:r w:rsidR="00962579" w:rsidRPr="003230CE">
        <w:rPr>
          <w:color w:val="000000"/>
        </w:rPr>
        <w:t>Signature &amp; date:</w:t>
      </w:r>
      <w:r w:rsidR="00EC2E3D">
        <w:rPr>
          <w:color w:val="000000"/>
        </w:rPr>
        <w:t xml:space="preserve"> </w:t>
      </w:r>
    </w:p>
    <w:tbl>
      <w:tblPr>
        <w:tblStyle w:val="TableGrid"/>
        <w:tblW w:w="0" w:type="auto"/>
        <w:tblInd w:w="29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0F0470" w:rsidRPr="003230CE" w14:paraId="463BD49C" w14:textId="77777777" w:rsidTr="000F0470">
        <w:tc>
          <w:tcPr>
            <w:tcW w:w="7164" w:type="dxa"/>
          </w:tcPr>
          <w:p w14:paraId="5C6267FA" w14:textId="77777777" w:rsidR="000F0470" w:rsidRPr="003230CE" w:rsidRDefault="000F0470" w:rsidP="00114D49">
            <w:pPr>
              <w:spacing w:before="120"/>
              <w:rPr>
                <w:color w:val="000000"/>
              </w:rPr>
            </w:pPr>
          </w:p>
        </w:tc>
      </w:tr>
    </w:tbl>
    <w:p w14:paraId="00584901" w14:textId="77777777" w:rsidR="000F0470" w:rsidRPr="003230CE" w:rsidRDefault="000F0470" w:rsidP="00114D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2545"/>
        <w:gridCol w:w="1595"/>
        <w:gridCol w:w="2947"/>
      </w:tblGrid>
      <w:tr w:rsidR="000F0470" w:rsidRPr="003230CE" w14:paraId="09BC0A32" w14:textId="77777777" w:rsidTr="000F0470">
        <w:tc>
          <w:tcPr>
            <w:tcW w:w="2898" w:type="dxa"/>
          </w:tcPr>
          <w:p w14:paraId="55F56728" w14:textId="77777777" w:rsidR="000F0470" w:rsidRPr="003230CE" w:rsidRDefault="000F0470" w:rsidP="00114D49">
            <w:r w:rsidRPr="003230CE">
              <w:t>Executed in the County of</w:t>
            </w:r>
          </w:p>
        </w:tc>
        <w:tc>
          <w:tcPr>
            <w:tcW w:w="2610" w:type="dxa"/>
            <w:tcBorders>
              <w:bottom w:val="single" w:sz="4" w:space="0" w:color="auto"/>
            </w:tcBorders>
          </w:tcPr>
          <w:p w14:paraId="4283416C" w14:textId="77777777" w:rsidR="000F0470" w:rsidRPr="003230CE" w:rsidRDefault="000F0470" w:rsidP="00114D49"/>
        </w:tc>
        <w:tc>
          <w:tcPr>
            <w:tcW w:w="1620" w:type="dxa"/>
          </w:tcPr>
          <w:p w14:paraId="4071B6EF" w14:textId="77777777" w:rsidR="000F0470" w:rsidRPr="003230CE" w:rsidRDefault="000F0470" w:rsidP="00114D49">
            <w:pPr>
              <w:rPr>
                <w:b/>
              </w:rPr>
            </w:pPr>
            <w:r w:rsidRPr="003230CE">
              <w:t>in the State of</w:t>
            </w:r>
          </w:p>
        </w:tc>
        <w:tc>
          <w:tcPr>
            <w:tcW w:w="3024" w:type="dxa"/>
            <w:tcBorders>
              <w:bottom w:val="single" w:sz="4" w:space="0" w:color="auto"/>
            </w:tcBorders>
          </w:tcPr>
          <w:p w14:paraId="6583BB79" w14:textId="77777777" w:rsidR="000F0470" w:rsidRPr="003230CE" w:rsidRDefault="000F0470" w:rsidP="00114D49"/>
        </w:tc>
      </w:tr>
    </w:tbl>
    <w:p w14:paraId="0DDFCF99" w14:textId="77777777" w:rsidR="00071845" w:rsidRPr="003230CE" w:rsidRDefault="00071845" w:rsidP="00114D49">
      <w:pPr>
        <w:jc w:val="center"/>
      </w:pPr>
      <w:r w:rsidRPr="003230CE">
        <w:br w:type="page"/>
      </w:r>
      <w:r w:rsidR="00665779">
        <w:rPr>
          <w:noProof/>
        </w:rPr>
        <mc:AlternateContent>
          <mc:Choice Requires="wps">
            <w:drawing>
              <wp:anchor distT="152400" distB="152400" distL="152400" distR="152400" simplePos="0" relativeHeight="251657728" behindDoc="1" locked="0" layoutInCell="0" allowOverlap="1" wp14:anchorId="4B4BA64E" wp14:editId="3037DE65">
                <wp:simplePos x="0" y="0"/>
                <wp:positionH relativeFrom="margin">
                  <wp:posOffset>2515870</wp:posOffset>
                </wp:positionH>
                <wp:positionV relativeFrom="page">
                  <wp:posOffset>426085</wp:posOffset>
                </wp:positionV>
                <wp:extent cx="1020445" cy="1040130"/>
                <wp:effectExtent l="0" t="0" r="8255" b="762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C12C1" w14:textId="77777777" w:rsidR="00BE52EA" w:rsidRDefault="00BE52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BA64E" id="_x0000_t202" coordsize="21600,21600" o:spt="202" path="m,l,21600r21600,l21600,xe">
                <v:stroke joinstyle="miter"/>
                <v:path gradientshapeok="t" o:connecttype="rect"/>
              </v:shapetype>
              <v:shape id="Text Box 5" o:spid="_x0000_s1026" type="#_x0000_t202" style="position:absolute;left:0;text-align:left;margin-left:198.1pt;margin-top:33.55pt;width:80.35pt;height:81.9pt;z-index:-25165875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" o:allowincell="f" stroked="f">
                <v:textbox inset="0,0,0,0">
                  <w:txbxContent>
                    <w:p w14:paraId="767C12C1" w14:textId="77777777" w:rsidR="00BE52EA" w:rsidRDefault="00BE52EA"/>
                  </w:txbxContent>
                </v:textbox>
                <w10:wrap anchorx="margin" anchory="page"/>
              </v:shape>
            </w:pict>
          </mc:Fallback>
        </mc:AlternateContent>
      </w:r>
    </w:p>
    <w:p w14:paraId="5E2BD33B" w14:textId="77777777" w:rsidR="006636B2" w:rsidRDefault="00BE5998" w:rsidP="00114D49">
      <w:pPr>
        <w:jc w:val="center"/>
      </w:pPr>
      <w:r>
        <w:rPr>
          <w:noProof/>
        </w:rPr>
        <w:lastRenderedPageBreak/>
        <w:drawing>
          <wp:inline distT="0" distB="0" distL="0" distR="0" wp14:anchorId="6A5B9D48" wp14:editId="57ADD621">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seal_usdc-cand_color-e.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253768B" w14:textId="77777777" w:rsidR="00071845" w:rsidRPr="00BE5998" w:rsidRDefault="00071845" w:rsidP="006636B2">
      <w:pPr>
        <w:pStyle w:val="Title"/>
      </w:pPr>
      <w:r w:rsidRPr="00BE5998">
        <w:t>U.S. District Court</w:t>
      </w:r>
    </w:p>
    <w:p w14:paraId="66F792DA" w14:textId="77777777" w:rsidR="00071845" w:rsidRPr="00BE5998" w:rsidRDefault="00071845" w:rsidP="006636B2">
      <w:pPr>
        <w:pStyle w:val="Title"/>
      </w:pPr>
      <w:r w:rsidRPr="00BE5998">
        <w:t>Northern District of California</w:t>
      </w:r>
    </w:p>
    <w:p w14:paraId="42C9A5AA" w14:textId="77777777" w:rsidR="006636B2" w:rsidRDefault="00071845" w:rsidP="006636B2">
      <w:pPr>
        <w:pStyle w:val="Title"/>
      </w:pPr>
      <w:r w:rsidRPr="00BE5998">
        <w:t>Magistrate Judge Application Form</w:t>
      </w:r>
    </w:p>
    <w:p w14:paraId="4CE536E2" w14:textId="77777777" w:rsidR="006636B2" w:rsidRPr="006636B2" w:rsidRDefault="00071845" w:rsidP="006636B2">
      <w:pPr>
        <w:pStyle w:val="Heading2"/>
      </w:pPr>
      <w:r w:rsidRPr="006636B2">
        <w:t>Medical Authorization and Waiver</w:t>
      </w:r>
      <w:r w:rsidR="003665D0" w:rsidRPr="006636B2">
        <w:t xml:space="preserve"> Form</w:t>
      </w:r>
    </w:p>
    <w:p w14:paraId="10776AEC" w14:textId="77777777" w:rsidR="00071845" w:rsidRPr="003230CE" w:rsidRDefault="00071845" w:rsidP="00114D4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7716"/>
      </w:tblGrid>
      <w:tr w:rsidR="004F2DE4" w:rsidRPr="003230CE" w14:paraId="20C0EA16" w14:textId="77777777" w:rsidTr="00BE5998">
        <w:tc>
          <w:tcPr>
            <w:tcW w:w="1117" w:type="pct"/>
          </w:tcPr>
          <w:p w14:paraId="504DAC03" w14:textId="77777777" w:rsidR="004F2DE4" w:rsidRPr="003230CE" w:rsidRDefault="004F2DE4" w:rsidP="00114D49">
            <w:pPr>
              <w:widowControl w:val="0"/>
              <w:spacing w:before="120"/>
              <w:rPr>
                <w:color w:val="000000"/>
              </w:rPr>
            </w:pPr>
            <w:r w:rsidRPr="003230CE">
              <w:rPr>
                <w:color w:val="000000"/>
              </w:rPr>
              <w:t>Physician</w:t>
            </w:r>
            <w:r w:rsidR="00B064D8">
              <w:rPr>
                <w:color w:val="000000"/>
              </w:rPr>
              <w:t>’</w:t>
            </w:r>
            <w:r w:rsidRPr="003230CE">
              <w:rPr>
                <w:color w:val="000000"/>
              </w:rPr>
              <w:t>s name:</w:t>
            </w:r>
          </w:p>
        </w:tc>
        <w:tc>
          <w:tcPr>
            <w:tcW w:w="3883" w:type="pct"/>
            <w:tcBorders>
              <w:bottom w:val="single" w:sz="4" w:space="0" w:color="auto"/>
            </w:tcBorders>
          </w:tcPr>
          <w:p w14:paraId="4ECCC57B" w14:textId="77777777" w:rsidR="004F2DE4" w:rsidRPr="003230CE" w:rsidRDefault="004F2DE4" w:rsidP="00114D49">
            <w:pPr>
              <w:widowControl w:val="0"/>
              <w:spacing w:before="120"/>
              <w:rPr>
                <w:color w:val="000000"/>
              </w:rPr>
            </w:pPr>
          </w:p>
        </w:tc>
      </w:tr>
      <w:tr w:rsidR="00BE5998" w:rsidRPr="003230CE" w14:paraId="0E356808" w14:textId="77777777" w:rsidTr="00BE5998">
        <w:tc>
          <w:tcPr>
            <w:tcW w:w="1117" w:type="pct"/>
          </w:tcPr>
          <w:p w14:paraId="23E0FEC6" w14:textId="77777777" w:rsidR="00BE5998" w:rsidRPr="003230CE" w:rsidRDefault="00BE5998" w:rsidP="00114D49">
            <w:pPr>
              <w:widowControl w:val="0"/>
              <w:spacing w:before="120"/>
              <w:rPr>
                <w:color w:val="000000"/>
              </w:rPr>
            </w:pPr>
            <w:r w:rsidRPr="003230CE">
              <w:rPr>
                <w:color w:val="000000"/>
              </w:rPr>
              <w:t>Address:</w:t>
            </w:r>
          </w:p>
        </w:tc>
        <w:tc>
          <w:tcPr>
            <w:tcW w:w="3883" w:type="pct"/>
            <w:tcBorders>
              <w:bottom w:val="single" w:sz="4" w:space="0" w:color="auto"/>
            </w:tcBorders>
          </w:tcPr>
          <w:p w14:paraId="099AAEED" w14:textId="77777777" w:rsidR="00BE5998" w:rsidRPr="003230CE" w:rsidRDefault="00BE5998" w:rsidP="00114D49">
            <w:pPr>
              <w:widowControl w:val="0"/>
              <w:spacing w:before="120"/>
              <w:rPr>
                <w:color w:val="000000"/>
              </w:rPr>
            </w:pPr>
          </w:p>
        </w:tc>
      </w:tr>
      <w:tr w:rsidR="00BE5998" w:rsidRPr="003230CE" w14:paraId="1AED0878" w14:textId="77777777" w:rsidTr="00BE5998">
        <w:tc>
          <w:tcPr>
            <w:tcW w:w="1117" w:type="pct"/>
          </w:tcPr>
          <w:p w14:paraId="31E4BBA5" w14:textId="77777777" w:rsidR="00BE5998" w:rsidRPr="003230CE" w:rsidRDefault="00BE5998" w:rsidP="00114D49">
            <w:pPr>
              <w:widowControl w:val="0"/>
              <w:spacing w:before="120"/>
              <w:rPr>
                <w:color w:val="000000"/>
              </w:rPr>
            </w:pPr>
            <w:r w:rsidRPr="003230CE">
              <w:rPr>
                <w:color w:val="000000"/>
              </w:rPr>
              <w:t>Telephone:</w:t>
            </w:r>
          </w:p>
        </w:tc>
        <w:tc>
          <w:tcPr>
            <w:tcW w:w="3883" w:type="pct"/>
            <w:tcBorders>
              <w:top w:val="single" w:sz="4" w:space="0" w:color="auto"/>
              <w:bottom w:val="single" w:sz="4" w:space="0" w:color="auto"/>
            </w:tcBorders>
          </w:tcPr>
          <w:p w14:paraId="2EFF8062" w14:textId="77777777" w:rsidR="00BE5998" w:rsidRPr="003230CE" w:rsidRDefault="00BE5998" w:rsidP="00114D49">
            <w:pPr>
              <w:widowControl w:val="0"/>
              <w:spacing w:before="120"/>
              <w:rPr>
                <w:color w:val="000000"/>
              </w:rPr>
            </w:pPr>
          </w:p>
        </w:tc>
      </w:tr>
    </w:tbl>
    <w:p w14:paraId="126AA768" w14:textId="77777777" w:rsidR="004F2DE4" w:rsidRPr="003230CE" w:rsidRDefault="004F2DE4" w:rsidP="00114D49"/>
    <w:p w14:paraId="20A50305" w14:textId="77777777" w:rsidR="006636B2" w:rsidRDefault="00071845" w:rsidP="006636B2">
      <w:pPr>
        <w:spacing w:after="120"/>
      </w:pPr>
      <w:r w:rsidRPr="003230CE">
        <w:tab/>
        <w:t xml:space="preserve">I hereby authorize any person designated by the District Court or the Merit Selection Panel to communicate orally (including by telephone) and/or in writing with the physician or counselor named above or identified elsewhere in my application </w:t>
      </w:r>
      <w:proofErr w:type="gramStart"/>
      <w:r w:rsidRPr="003230CE">
        <w:t>with regard to</w:t>
      </w:r>
      <w:proofErr w:type="gramEnd"/>
      <w:r w:rsidRPr="003230CE">
        <w:t xml:space="preserve"> my physical and mental condition and history, and any care, treatment and advice given me.</w:t>
      </w:r>
    </w:p>
    <w:p w14:paraId="7571A02B" w14:textId="70B7E59D" w:rsidR="006636B2" w:rsidRDefault="00071845" w:rsidP="006636B2">
      <w:pPr>
        <w:spacing w:after="120"/>
      </w:pPr>
      <w:r w:rsidRPr="003230CE">
        <w:tab/>
        <w:t>I hereby authorize and direct the physician or counselor named above or identified elsewhere in my application to communicate to such person orally (including by telephone) such information regarding my physical and mental condition, care, treatment and advice</w:t>
      </w:r>
      <w:r w:rsidR="00DB13D5">
        <w:t xml:space="preserve"> as related to my ability to fulfill the duties of the office of magistrate judge</w:t>
      </w:r>
      <w:r w:rsidRPr="003230CE">
        <w:t xml:space="preserve"> as may be sought by such person and to supply a written statement if requested by such person.</w:t>
      </w:r>
      <w:r w:rsidR="00EC2E3D">
        <w:t xml:space="preserve"> </w:t>
      </w:r>
      <w:r w:rsidRPr="003230CE">
        <w:t>For these purposes, I hereby waive any physician-patient privilege that may exist.</w:t>
      </w:r>
    </w:p>
    <w:p w14:paraId="231A8B28" w14:textId="7F0D399E" w:rsidR="00071845" w:rsidRPr="003230CE" w:rsidRDefault="00071845" w:rsidP="006636B2">
      <w:pPr>
        <w:spacing w:after="120"/>
      </w:pPr>
      <w:r w:rsidRPr="003230CE">
        <w:tab/>
        <w:t>A copy of this authorization shall have the same effect as an original.</w:t>
      </w:r>
      <w:r w:rsidR="00EC2E3D">
        <w:t xml:space="preserve"> </w:t>
      </w:r>
      <w:r w:rsidRPr="003230CE">
        <w:t>This authorization shall be effective for six months from the date signed.</w:t>
      </w:r>
    </w:p>
    <w:p w14:paraId="4C5948FC" w14:textId="77777777" w:rsidR="000907C9" w:rsidRPr="003230CE" w:rsidRDefault="000907C9" w:rsidP="00114D4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8640"/>
      </w:tblGrid>
      <w:tr w:rsidR="004F2DE4" w:rsidRPr="003230CE" w14:paraId="1E3F0187" w14:textId="77777777" w:rsidTr="00BE5998">
        <w:tc>
          <w:tcPr>
            <w:tcW w:w="638" w:type="pct"/>
          </w:tcPr>
          <w:p w14:paraId="1851C204" w14:textId="77777777" w:rsidR="004F2DE4" w:rsidRPr="003230CE" w:rsidRDefault="004F2DE4" w:rsidP="00114D49">
            <w:pPr>
              <w:widowControl w:val="0"/>
              <w:spacing w:before="120"/>
              <w:rPr>
                <w:color w:val="000000"/>
              </w:rPr>
            </w:pPr>
            <w:r w:rsidRPr="003230CE">
              <w:rPr>
                <w:color w:val="000000"/>
              </w:rPr>
              <w:t>Name:</w:t>
            </w:r>
          </w:p>
        </w:tc>
        <w:tc>
          <w:tcPr>
            <w:tcW w:w="4362" w:type="pct"/>
            <w:tcBorders>
              <w:bottom w:val="single" w:sz="4" w:space="0" w:color="auto"/>
            </w:tcBorders>
          </w:tcPr>
          <w:p w14:paraId="138CDE76" w14:textId="77777777" w:rsidR="004F2DE4" w:rsidRPr="003230CE" w:rsidRDefault="004F2DE4" w:rsidP="00114D49">
            <w:pPr>
              <w:widowControl w:val="0"/>
              <w:spacing w:before="120"/>
              <w:rPr>
                <w:color w:val="000000"/>
              </w:rPr>
            </w:pPr>
          </w:p>
        </w:tc>
      </w:tr>
      <w:tr w:rsidR="00BE5998" w:rsidRPr="003230CE" w14:paraId="0054A305" w14:textId="77777777" w:rsidTr="00BE5998">
        <w:tc>
          <w:tcPr>
            <w:tcW w:w="638" w:type="pct"/>
          </w:tcPr>
          <w:p w14:paraId="722A5568" w14:textId="77777777" w:rsidR="00BE5998" w:rsidRPr="003230CE" w:rsidRDefault="00BE5998" w:rsidP="00114D49">
            <w:pPr>
              <w:widowControl w:val="0"/>
              <w:spacing w:before="120"/>
              <w:rPr>
                <w:color w:val="000000"/>
              </w:rPr>
            </w:pPr>
            <w:r w:rsidRPr="003230CE">
              <w:rPr>
                <w:color w:val="000000"/>
              </w:rPr>
              <w:t>Address:</w:t>
            </w:r>
          </w:p>
        </w:tc>
        <w:tc>
          <w:tcPr>
            <w:tcW w:w="4362" w:type="pct"/>
            <w:tcBorders>
              <w:bottom w:val="single" w:sz="4" w:space="0" w:color="auto"/>
            </w:tcBorders>
          </w:tcPr>
          <w:p w14:paraId="5D1B6DEA" w14:textId="77777777" w:rsidR="00BE5998" w:rsidRPr="003230CE" w:rsidRDefault="00BE5998" w:rsidP="00114D49">
            <w:pPr>
              <w:widowControl w:val="0"/>
              <w:spacing w:before="120"/>
              <w:rPr>
                <w:color w:val="000000"/>
              </w:rPr>
            </w:pPr>
          </w:p>
        </w:tc>
      </w:tr>
      <w:tr w:rsidR="00BE5998" w:rsidRPr="003230CE" w14:paraId="12B2B994" w14:textId="77777777" w:rsidTr="00BE5998">
        <w:tc>
          <w:tcPr>
            <w:tcW w:w="638" w:type="pct"/>
          </w:tcPr>
          <w:p w14:paraId="49FEB7B4" w14:textId="77777777" w:rsidR="00BE5998" w:rsidRPr="003230CE" w:rsidRDefault="00BE5998" w:rsidP="00114D49">
            <w:pPr>
              <w:widowControl w:val="0"/>
              <w:spacing w:before="120"/>
              <w:rPr>
                <w:color w:val="000000"/>
              </w:rPr>
            </w:pPr>
            <w:r w:rsidRPr="003230CE">
              <w:rPr>
                <w:color w:val="000000"/>
              </w:rPr>
              <w:t>Telephone</w:t>
            </w:r>
            <w:r>
              <w:rPr>
                <w:color w:val="000000"/>
              </w:rPr>
              <w:t>:</w:t>
            </w:r>
          </w:p>
        </w:tc>
        <w:tc>
          <w:tcPr>
            <w:tcW w:w="4362" w:type="pct"/>
            <w:tcBorders>
              <w:top w:val="single" w:sz="4" w:space="0" w:color="auto"/>
              <w:bottom w:val="single" w:sz="4" w:space="0" w:color="auto"/>
            </w:tcBorders>
          </w:tcPr>
          <w:p w14:paraId="4BDA59C5" w14:textId="77777777" w:rsidR="00BE5998" w:rsidRPr="003230CE" w:rsidRDefault="00BE5998" w:rsidP="00114D49">
            <w:pPr>
              <w:widowControl w:val="0"/>
              <w:spacing w:before="120"/>
              <w:rPr>
                <w:color w:val="000000"/>
              </w:rPr>
            </w:pPr>
          </w:p>
        </w:tc>
      </w:tr>
    </w:tbl>
    <w:p w14:paraId="6D862287" w14:textId="77777777" w:rsidR="006636B2" w:rsidRDefault="006636B2" w:rsidP="00114D49"/>
    <w:p w14:paraId="4DE784FC" w14:textId="719C0225" w:rsidR="004F2DE4" w:rsidRPr="003230CE" w:rsidRDefault="004F2DE4" w:rsidP="001121ED">
      <w:pPr>
        <w:tabs>
          <w:tab w:val="left" w:pos="2880"/>
        </w:tabs>
        <w:rPr>
          <w:color w:val="000000"/>
        </w:rPr>
      </w:pPr>
      <w:r w:rsidRPr="003230CE">
        <w:rPr>
          <w:color w:val="000000"/>
        </w:rPr>
        <w:tab/>
        <w:t>Signature &amp; date:</w:t>
      </w:r>
      <w:r w:rsidR="00EC2E3D">
        <w:rPr>
          <w:color w:val="000000"/>
        </w:rPr>
        <w:t xml:space="preserve"> </w:t>
      </w:r>
    </w:p>
    <w:tbl>
      <w:tblPr>
        <w:tblStyle w:val="TableGrid"/>
        <w:tblW w:w="0" w:type="auto"/>
        <w:tblInd w:w="29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4F2DE4" w:rsidRPr="003230CE" w14:paraId="152F3BCF" w14:textId="77777777" w:rsidTr="004F2DE4">
        <w:tc>
          <w:tcPr>
            <w:tcW w:w="7164" w:type="dxa"/>
          </w:tcPr>
          <w:p w14:paraId="45E59FC6" w14:textId="77777777" w:rsidR="004F2DE4" w:rsidRPr="003230CE" w:rsidRDefault="004F2DE4" w:rsidP="00114D49">
            <w:pPr>
              <w:spacing w:before="120"/>
              <w:rPr>
                <w:color w:val="000000"/>
              </w:rPr>
            </w:pPr>
          </w:p>
        </w:tc>
      </w:tr>
    </w:tbl>
    <w:p w14:paraId="5016359C" w14:textId="77777777" w:rsidR="00071845" w:rsidRPr="003230CE" w:rsidRDefault="00071845" w:rsidP="00114D49">
      <w:pPr>
        <w:jc w:val="center"/>
        <w:rPr>
          <w:color w:val="000000"/>
        </w:rPr>
      </w:pPr>
      <w:r w:rsidRPr="003230CE">
        <w:rPr>
          <w:color w:val="000000"/>
        </w:rPr>
        <w:br w:type="page"/>
      </w:r>
    </w:p>
    <w:p w14:paraId="7F139176" w14:textId="77777777" w:rsidR="006636B2" w:rsidRDefault="00BE5998" w:rsidP="00114D49">
      <w:pPr>
        <w:jc w:val="center"/>
        <w:rPr>
          <w:color w:val="000000"/>
        </w:rPr>
      </w:pPr>
      <w:r>
        <w:rPr>
          <w:noProof/>
        </w:rPr>
        <w:lastRenderedPageBreak/>
        <w:drawing>
          <wp:inline distT="0" distB="0" distL="0" distR="0" wp14:anchorId="42FC9D4F" wp14:editId="702BBA0F">
            <wp:extent cx="9144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seal_usdc-cand_color-e.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CC05C5F" w14:textId="77777777" w:rsidR="006636B2" w:rsidRDefault="00071845" w:rsidP="006636B2">
      <w:pPr>
        <w:pStyle w:val="Title"/>
      </w:pPr>
      <w:r w:rsidRPr="00BE5998">
        <w:t>U.S. District Court</w:t>
      </w:r>
      <w:r w:rsidR="006636B2">
        <w:br/>
      </w:r>
      <w:r w:rsidRPr="00BE5998">
        <w:t>Northern District of California</w:t>
      </w:r>
      <w:r w:rsidR="006636B2">
        <w:br/>
      </w:r>
      <w:r w:rsidRPr="00BE5998">
        <w:t>Magistrate Judge Application Form</w:t>
      </w:r>
    </w:p>
    <w:p w14:paraId="6AA46FC4" w14:textId="77777777" w:rsidR="006636B2" w:rsidRPr="006636B2" w:rsidRDefault="00071845" w:rsidP="006636B2">
      <w:pPr>
        <w:pStyle w:val="Heading2"/>
      </w:pPr>
      <w:r w:rsidRPr="006636B2">
        <w:t>Professional Experience Inquiry</w:t>
      </w:r>
      <w:r w:rsidR="00602A5A" w:rsidRPr="006636B2">
        <w:t xml:space="preserve"> </w:t>
      </w:r>
      <w:r w:rsidRPr="006636B2">
        <w:t>Authorization and Waiver Form</w:t>
      </w:r>
    </w:p>
    <w:p w14:paraId="4160A871" w14:textId="0E95D29F" w:rsidR="006636B2" w:rsidRDefault="00071845" w:rsidP="006636B2">
      <w:pPr>
        <w:spacing w:after="120"/>
      </w:pPr>
      <w:r w:rsidRPr="003230CE">
        <w:tab/>
        <w:t>I hereby authorize present or former employers, contracting parties, partners, educators and administrators of the disciplinary and inquiry bodies of any court, bar or other association to disclose to the Merit Selection Panel and the District Court all information concerning my work history, qualifications and present professional status, and all complaints which have been made against me, together with the disposition thereof.</w:t>
      </w:r>
      <w:r w:rsidR="00EC2E3D">
        <w:t xml:space="preserve"> </w:t>
      </w:r>
      <w:r w:rsidRPr="003230CE">
        <w:t>I expressly waive whatever right I may have to confidentiality of the foregoing information.</w:t>
      </w:r>
    </w:p>
    <w:p w14:paraId="342AC2A8" w14:textId="77777777" w:rsidR="006636B2" w:rsidRDefault="00071845" w:rsidP="006636B2">
      <w:pPr>
        <w:spacing w:after="120"/>
      </w:pPr>
      <w:r w:rsidRPr="003230CE">
        <w:tab/>
        <w:t>I also hereby authorize the custodian of any records or information related to my application for magistrate judge to permit the examination or receipt of such records, whether written or oral, and/or information by anyone designated by the Merit Selection Panel.</w:t>
      </w:r>
    </w:p>
    <w:p w14:paraId="677A6512" w14:textId="77777777" w:rsidR="00071845" w:rsidRPr="003230CE" w:rsidRDefault="00071845" w:rsidP="00114D49"/>
    <w:tbl>
      <w:tblPr>
        <w:tblStyle w:val="TableGrid"/>
        <w:tblW w:w="50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8739"/>
      </w:tblGrid>
      <w:tr w:rsidR="004F2DE4" w:rsidRPr="003230CE" w14:paraId="7474BCBA" w14:textId="77777777" w:rsidTr="001121ED">
        <w:tc>
          <w:tcPr>
            <w:tcW w:w="634" w:type="pct"/>
          </w:tcPr>
          <w:p w14:paraId="5D844CA9" w14:textId="77777777" w:rsidR="004F2DE4" w:rsidRPr="003230CE" w:rsidRDefault="004F2DE4" w:rsidP="00114D49">
            <w:pPr>
              <w:widowControl w:val="0"/>
              <w:spacing w:before="120"/>
              <w:rPr>
                <w:color w:val="000000"/>
              </w:rPr>
            </w:pPr>
            <w:r w:rsidRPr="003230CE">
              <w:rPr>
                <w:color w:val="000000"/>
              </w:rPr>
              <w:t>Name:</w:t>
            </w:r>
          </w:p>
        </w:tc>
        <w:tc>
          <w:tcPr>
            <w:tcW w:w="4366" w:type="pct"/>
            <w:tcBorders>
              <w:bottom w:val="single" w:sz="4" w:space="0" w:color="auto"/>
            </w:tcBorders>
          </w:tcPr>
          <w:p w14:paraId="377DE987" w14:textId="77777777" w:rsidR="004F2DE4" w:rsidRPr="003230CE" w:rsidRDefault="004F2DE4" w:rsidP="00114D49">
            <w:pPr>
              <w:widowControl w:val="0"/>
              <w:spacing w:before="120"/>
              <w:rPr>
                <w:color w:val="000000"/>
              </w:rPr>
            </w:pPr>
          </w:p>
        </w:tc>
      </w:tr>
    </w:tbl>
    <w:p w14:paraId="3D791FDC" w14:textId="77777777" w:rsidR="006636B2" w:rsidRDefault="006636B2" w:rsidP="00114D49"/>
    <w:p w14:paraId="6AC81129" w14:textId="23F96157" w:rsidR="004F2DE4" w:rsidRPr="003230CE" w:rsidRDefault="004F2DE4" w:rsidP="001121ED">
      <w:pPr>
        <w:tabs>
          <w:tab w:val="left" w:pos="2880"/>
        </w:tabs>
        <w:rPr>
          <w:color w:val="000000"/>
        </w:rPr>
      </w:pPr>
      <w:r w:rsidRPr="003230CE">
        <w:rPr>
          <w:color w:val="000000"/>
        </w:rPr>
        <w:tab/>
        <w:t>Signature &amp; date:</w:t>
      </w:r>
      <w:r w:rsidR="00EC2E3D">
        <w:rPr>
          <w:color w:val="000000"/>
        </w:rPr>
        <w:t xml:space="preserve"> </w:t>
      </w:r>
    </w:p>
    <w:tbl>
      <w:tblPr>
        <w:tblStyle w:val="TableGrid"/>
        <w:tblW w:w="0" w:type="auto"/>
        <w:tblInd w:w="29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4F2DE4" w:rsidRPr="003230CE" w14:paraId="0389F662" w14:textId="77777777" w:rsidTr="004F2DE4">
        <w:tc>
          <w:tcPr>
            <w:tcW w:w="7164" w:type="dxa"/>
          </w:tcPr>
          <w:p w14:paraId="184754B9" w14:textId="77777777" w:rsidR="004F2DE4" w:rsidRPr="003230CE" w:rsidRDefault="004F2DE4" w:rsidP="00114D49">
            <w:pPr>
              <w:spacing w:before="120"/>
              <w:rPr>
                <w:color w:val="000000"/>
              </w:rPr>
            </w:pPr>
          </w:p>
        </w:tc>
      </w:tr>
    </w:tbl>
    <w:p w14:paraId="5EBDB16A" w14:textId="77777777" w:rsidR="00F66689" w:rsidRDefault="00F66689" w:rsidP="00114D49"/>
    <w:p w14:paraId="2E4C28F8" w14:textId="77777777" w:rsidR="00F66689" w:rsidRDefault="00F66689">
      <w:r>
        <w:br w:type="page"/>
      </w:r>
    </w:p>
    <w:p w14:paraId="3ACC766E" w14:textId="77777777" w:rsidR="00071845" w:rsidRPr="00F66689" w:rsidRDefault="00F4428E" w:rsidP="006636B2">
      <w:pPr>
        <w:pStyle w:val="Heading1"/>
      </w:pPr>
      <w:bookmarkStart w:id="21" w:name="_Toc294678450"/>
      <w:r>
        <w:lastRenderedPageBreak/>
        <w:t>N</w:t>
      </w:r>
      <w:r w:rsidR="00F66689" w:rsidRPr="00F66689">
        <w:t>.</w:t>
      </w:r>
      <w:r w:rsidR="00F66689" w:rsidRPr="00F66689">
        <w:tab/>
      </w:r>
      <w:r w:rsidR="003F494D">
        <w:t xml:space="preserve">ANSWERS TO </w:t>
      </w:r>
      <w:r w:rsidR="00F66689" w:rsidRPr="00F66689">
        <w:t>ADDITIONAL QUESTIONS</w:t>
      </w:r>
      <w:bookmarkEnd w:id="21"/>
      <w:r w:rsidR="003F494D">
        <w:t xml:space="preserve"> </w:t>
      </w:r>
      <w:r w:rsidR="003F494D" w:rsidRPr="00A92346">
        <w:t>(</w:t>
      </w:r>
      <w:r w:rsidR="00A92346" w:rsidRPr="00A92346">
        <w:t xml:space="preserve">at </w:t>
      </w:r>
      <w:r w:rsidR="003F494D" w:rsidRPr="00A92346">
        <w:t>Section J)</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5CAE42FE" w14:textId="77777777" w:rsidTr="00500015">
        <w:tc>
          <w:tcPr>
            <w:tcW w:w="1368" w:type="dxa"/>
          </w:tcPr>
          <w:p w14:paraId="50E8269D" w14:textId="77777777" w:rsidR="00500015" w:rsidRDefault="00500015" w:rsidP="00114D49">
            <w:r>
              <w:t>Question #:</w:t>
            </w:r>
          </w:p>
        </w:tc>
        <w:tc>
          <w:tcPr>
            <w:tcW w:w="990" w:type="dxa"/>
            <w:tcBorders>
              <w:bottom w:val="single" w:sz="4" w:space="0" w:color="auto"/>
            </w:tcBorders>
          </w:tcPr>
          <w:p w14:paraId="751E27E7" w14:textId="77777777" w:rsidR="00500015" w:rsidRDefault="00500015" w:rsidP="00114D49"/>
        </w:tc>
        <w:tc>
          <w:tcPr>
            <w:tcW w:w="7830" w:type="dxa"/>
          </w:tcPr>
          <w:p w14:paraId="20EDC514" w14:textId="77777777" w:rsidR="00500015" w:rsidRDefault="00500015" w:rsidP="00114D49"/>
        </w:tc>
      </w:tr>
      <w:tr w:rsidR="00500015" w14:paraId="34ACE026" w14:textId="77777777" w:rsidTr="00500015">
        <w:trPr>
          <w:trHeight w:val="72"/>
        </w:trPr>
        <w:tc>
          <w:tcPr>
            <w:tcW w:w="10188" w:type="dxa"/>
            <w:gridSpan w:val="3"/>
            <w:tcBorders>
              <w:bottom w:val="single" w:sz="4" w:space="0" w:color="auto"/>
            </w:tcBorders>
          </w:tcPr>
          <w:p w14:paraId="244CE2FE" w14:textId="77777777" w:rsidR="00500015" w:rsidRDefault="00500015" w:rsidP="00114D49"/>
        </w:tc>
      </w:tr>
      <w:tr w:rsidR="00500015" w14:paraId="4C52A520" w14:textId="77777777" w:rsidTr="00500015">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671FDC48" w14:textId="77777777" w:rsidR="00500015" w:rsidRDefault="00500015" w:rsidP="00114D49"/>
        </w:tc>
      </w:tr>
    </w:tbl>
    <w:p w14:paraId="199596D7" w14:textId="77777777" w:rsidR="00F66689" w:rsidRDefault="00F66689"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06823BB3" w14:textId="77777777" w:rsidTr="007130F9">
        <w:tc>
          <w:tcPr>
            <w:tcW w:w="1368" w:type="dxa"/>
          </w:tcPr>
          <w:p w14:paraId="1AC88442" w14:textId="77777777" w:rsidR="00500015" w:rsidRDefault="00500015" w:rsidP="007130F9">
            <w:r>
              <w:t>Question #:</w:t>
            </w:r>
          </w:p>
        </w:tc>
        <w:tc>
          <w:tcPr>
            <w:tcW w:w="990" w:type="dxa"/>
            <w:tcBorders>
              <w:bottom w:val="single" w:sz="4" w:space="0" w:color="auto"/>
            </w:tcBorders>
          </w:tcPr>
          <w:p w14:paraId="19869CC3" w14:textId="77777777" w:rsidR="00500015" w:rsidRDefault="00500015" w:rsidP="007130F9"/>
        </w:tc>
        <w:tc>
          <w:tcPr>
            <w:tcW w:w="7830" w:type="dxa"/>
          </w:tcPr>
          <w:p w14:paraId="5C38B4F0" w14:textId="77777777" w:rsidR="00500015" w:rsidRDefault="00500015" w:rsidP="007130F9"/>
        </w:tc>
      </w:tr>
      <w:tr w:rsidR="00500015" w14:paraId="1CEA2AA4" w14:textId="77777777" w:rsidTr="007130F9">
        <w:trPr>
          <w:trHeight w:val="72"/>
        </w:trPr>
        <w:tc>
          <w:tcPr>
            <w:tcW w:w="10188" w:type="dxa"/>
            <w:gridSpan w:val="3"/>
            <w:tcBorders>
              <w:bottom w:val="single" w:sz="4" w:space="0" w:color="auto"/>
            </w:tcBorders>
          </w:tcPr>
          <w:p w14:paraId="4D38F3B4" w14:textId="77777777" w:rsidR="00500015" w:rsidRDefault="00500015" w:rsidP="007130F9"/>
        </w:tc>
      </w:tr>
      <w:tr w:rsidR="00500015" w14:paraId="6E424A40"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5E729EC8" w14:textId="77777777" w:rsidR="00500015" w:rsidRDefault="00500015" w:rsidP="007130F9"/>
        </w:tc>
      </w:tr>
    </w:tbl>
    <w:p w14:paraId="0027732A" w14:textId="77777777" w:rsidR="00F66689" w:rsidRDefault="00F66689"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439924D6" w14:textId="77777777" w:rsidTr="007130F9">
        <w:tc>
          <w:tcPr>
            <w:tcW w:w="1368" w:type="dxa"/>
          </w:tcPr>
          <w:p w14:paraId="0479B3C1" w14:textId="77777777" w:rsidR="00500015" w:rsidRDefault="00500015" w:rsidP="007130F9">
            <w:r>
              <w:t>Question #:</w:t>
            </w:r>
          </w:p>
        </w:tc>
        <w:tc>
          <w:tcPr>
            <w:tcW w:w="990" w:type="dxa"/>
            <w:tcBorders>
              <w:bottom w:val="single" w:sz="4" w:space="0" w:color="auto"/>
            </w:tcBorders>
          </w:tcPr>
          <w:p w14:paraId="4BF1AE02" w14:textId="77777777" w:rsidR="00500015" w:rsidRDefault="00500015" w:rsidP="007130F9"/>
        </w:tc>
        <w:tc>
          <w:tcPr>
            <w:tcW w:w="7830" w:type="dxa"/>
          </w:tcPr>
          <w:p w14:paraId="11AD6219" w14:textId="77777777" w:rsidR="00500015" w:rsidRDefault="00500015" w:rsidP="007130F9"/>
        </w:tc>
      </w:tr>
      <w:tr w:rsidR="00500015" w14:paraId="221400BA" w14:textId="77777777" w:rsidTr="007130F9">
        <w:trPr>
          <w:trHeight w:val="72"/>
        </w:trPr>
        <w:tc>
          <w:tcPr>
            <w:tcW w:w="10188" w:type="dxa"/>
            <w:gridSpan w:val="3"/>
            <w:tcBorders>
              <w:bottom w:val="single" w:sz="4" w:space="0" w:color="auto"/>
            </w:tcBorders>
          </w:tcPr>
          <w:p w14:paraId="6526F1B8" w14:textId="77777777" w:rsidR="00500015" w:rsidRDefault="00500015" w:rsidP="007130F9"/>
        </w:tc>
      </w:tr>
      <w:tr w:rsidR="00500015" w14:paraId="0945AC01"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746CB416" w14:textId="77777777" w:rsidR="00500015" w:rsidRDefault="00500015" w:rsidP="007130F9"/>
        </w:tc>
      </w:tr>
    </w:tbl>
    <w:p w14:paraId="50E44727" w14:textId="77777777" w:rsidR="00F66689" w:rsidRDefault="00F66689"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4482FFE7" w14:textId="77777777" w:rsidTr="007130F9">
        <w:tc>
          <w:tcPr>
            <w:tcW w:w="1368" w:type="dxa"/>
          </w:tcPr>
          <w:p w14:paraId="608A8420" w14:textId="77777777" w:rsidR="00500015" w:rsidRDefault="00500015" w:rsidP="007130F9">
            <w:r>
              <w:t>Question #:</w:t>
            </w:r>
          </w:p>
        </w:tc>
        <w:tc>
          <w:tcPr>
            <w:tcW w:w="990" w:type="dxa"/>
            <w:tcBorders>
              <w:bottom w:val="single" w:sz="4" w:space="0" w:color="auto"/>
            </w:tcBorders>
          </w:tcPr>
          <w:p w14:paraId="3CFB9B1D" w14:textId="77777777" w:rsidR="00500015" w:rsidRDefault="00500015" w:rsidP="007130F9"/>
        </w:tc>
        <w:tc>
          <w:tcPr>
            <w:tcW w:w="7830" w:type="dxa"/>
          </w:tcPr>
          <w:p w14:paraId="1B7A790F" w14:textId="77777777" w:rsidR="00500015" w:rsidRDefault="00500015" w:rsidP="007130F9"/>
        </w:tc>
      </w:tr>
      <w:tr w:rsidR="00500015" w14:paraId="48ADFBF8" w14:textId="77777777" w:rsidTr="007130F9">
        <w:trPr>
          <w:trHeight w:val="72"/>
        </w:trPr>
        <w:tc>
          <w:tcPr>
            <w:tcW w:w="10188" w:type="dxa"/>
            <w:gridSpan w:val="3"/>
            <w:tcBorders>
              <w:bottom w:val="single" w:sz="4" w:space="0" w:color="auto"/>
            </w:tcBorders>
          </w:tcPr>
          <w:p w14:paraId="70A01762" w14:textId="77777777" w:rsidR="00500015" w:rsidRDefault="00500015" w:rsidP="007130F9"/>
        </w:tc>
      </w:tr>
      <w:tr w:rsidR="00500015" w14:paraId="2FB41823"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55A82C30" w14:textId="77777777" w:rsidR="00500015" w:rsidRDefault="00500015" w:rsidP="007130F9"/>
        </w:tc>
      </w:tr>
    </w:tbl>
    <w:p w14:paraId="2B0EC35E" w14:textId="77777777" w:rsidR="00F66689" w:rsidRDefault="00F66689"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6636B2" w14:paraId="5784838E" w14:textId="77777777" w:rsidTr="00F770C5">
        <w:trPr>
          <w:cantSplit/>
        </w:trPr>
        <w:tc>
          <w:tcPr>
            <w:tcW w:w="1368" w:type="dxa"/>
          </w:tcPr>
          <w:p w14:paraId="7069C004" w14:textId="77777777" w:rsidR="006636B2" w:rsidRDefault="006636B2" w:rsidP="00F770C5">
            <w:r>
              <w:t>Question #:</w:t>
            </w:r>
          </w:p>
        </w:tc>
        <w:tc>
          <w:tcPr>
            <w:tcW w:w="990" w:type="dxa"/>
            <w:tcBorders>
              <w:bottom w:val="single" w:sz="4" w:space="0" w:color="auto"/>
            </w:tcBorders>
          </w:tcPr>
          <w:p w14:paraId="23F8559D" w14:textId="77777777" w:rsidR="006636B2" w:rsidRDefault="006636B2" w:rsidP="00F770C5"/>
        </w:tc>
        <w:tc>
          <w:tcPr>
            <w:tcW w:w="7830" w:type="dxa"/>
          </w:tcPr>
          <w:p w14:paraId="08F91AC4" w14:textId="77777777" w:rsidR="006636B2" w:rsidRDefault="006636B2" w:rsidP="00F770C5"/>
        </w:tc>
      </w:tr>
      <w:tr w:rsidR="006636B2" w14:paraId="5086FB21" w14:textId="77777777" w:rsidTr="00F770C5">
        <w:trPr>
          <w:cantSplit/>
          <w:trHeight w:val="72"/>
        </w:trPr>
        <w:tc>
          <w:tcPr>
            <w:tcW w:w="10188" w:type="dxa"/>
            <w:gridSpan w:val="3"/>
            <w:tcBorders>
              <w:bottom w:val="single" w:sz="4" w:space="0" w:color="auto"/>
            </w:tcBorders>
          </w:tcPr>
          <w:p w14:paraId="11B7BAD3" w14:textId="77777777" w:rsidR="006636B2" w:rsidRDefault="006636B2" w:rsidP="00F770C5"/>
        </w:tc>
      </w:tr>
      <w:tr w:rsidR="006636B2" w14:paraId="3E3A0438" w14:textId="77777777" w:rsidTr="00F770C5">
        <w:trPr>
          <w:cantSplit/>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655D0FF5" w14:textId="77777777" w:rsidR="006636B2" w:rsidRDefault="006636B2" w:rsidP="00F770C5"/>
        </w:tc>
      </w:tr>
    </w:tbl>
    <w:p w14:paraId="52C0A67E" w14:textId="77777777" w:rsidR="00500015" w:rsidRDefault="00500015">
      <w:r>
        <w:br w:type="page"/>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72B37281" w14:textId="77777777" w:rsidTr="007130F9">
        <w:tc>
          <w:tcPr>
            <w:tcW w:w="1368" w:type="dxa"/>
          </w:tcPr>
          <w:p w14:paraId="43C01AEC" w14:textId="77777777" w:rsidR="00500015" w:rsidRDefault="00500015" w:rsidP="007130F9">
            <w:r>
              <w:lastRenderedPageBreak/>
              <w:t>Question #:</w:t>
            </w:r>
          </w:p>
        </w:tc>
        <w:tc>
          <w:tcPr>
            <w:tcW w:w="990" w:type="dxa"/>
            <w:tcBorders>
              <w:bottom w:val="single" w:sz="4" w:space="0" w:color="auto"/>
            </w:tcBorders>
          </w:tcPr>
          <w:p w14:paraId="3BD59FD5" w14:textId="77777777" w:rsidR="00500015" w:rsidRDefault="00500015" w:rsidP="007130F9"/>
        </w:tc>
        <w:tc>
          <w:tcPr>
            <w:tcW w:w="7830" w:type="dxa"/>
          </w:tcPr>
          <w:p w14:paraId="0D618EE4" w14:textId="77777777" w:rsidR="00500015" w:rsidRDefault="00500015" w:rsidP="007130F9"/>
        </w:tc>
      </w:tr>
      <w:tr w:rsidR="00500015" w14:paraId="573086E4" w14:textId="77777777" w:rsidTr="007130F9">
        <w:trPr>
          <w:trHeight w:val="72"/>
        </w:trPr>
        <w:tc>
          <w:tcPr>
            <w:tcW w:w="10188" w:type="dxa"/>
            <w:gridSpan w:val="3"/>
            <w:tcBorders>
              <w:bottom w:val="single" w:sz="4" w:space="0" w:color="auto"/>
            </w:tcBorders>
          </w:tcPr>
          <w:p w14:paraId="693CA91C" w14:textId="77777777" w:rsidR="00500015" w:rsidRDefault="00500015" w:rsidP="007130F9"/>
        </w:tc>
      </w:tr>
      <w:tr w:rsidR="00500015" w14:paraId="36DA474E"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7BB3ABFF" w14:textId="77777777" w:rsidR="00500015" w:rsidRDefault="00500015" w:rsidP="007130F9"/>
        </w:tc>
      </w:tr>
    </w:tbl>
    <w:p w14:paraId="6EEE43F0" w14:textId="77777777" w:rsidR="00500015" w:rsidRDefault="00500015"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14CB7492" w14:textId="77777777" w:rsidTr="007130F9">
        <w:tc>
          <w:tcPr>
            <w:tcW w:w="1368" w:type="dxa"/>
          </w:tcPr>
          <w:p w14:paraId="45B14EC4" w14:textId="77777777" w:rsidR="00500015" w:rsidRDefault="00500015" w:rsidP="007130F9">
            <w:r>
              <w:t>Question #:</w:t>
            </w:r>
          </w:p>
        </w:tc>
        <w:tc>
          <w:tcPr>
            <w:tcW w:w="990" w:type="dxa"/>
            <w:tcBorders>
              <w:bottom w:val="single" w:sz="4" w:space="0" w:color="auto"/>
            </w:tcBorders>
          </w:tcPr>
          <w:p w14:paraId="3E27835B" w14:textId="77777777" w:rsidR="00500015" w:rsidRDefault="00500015" w:rsidP="007130F9"/>
        </w:tc>
        <w:tc>
          <w:tcPr>
            <w:tcW w:w="7830" w:type="dxa"/>
          </w:tcPr>
          <w:p w14:paraId="0CE6FED9" w14:textId="77777777" w:rsidR="00500015" w:rsidRDefault="00500015" w:rsidP="007130F9"/>
        </w:tc>
      </w:tr>
      <w:tr w:rsidR="00500015" w14:paraId="2E0A461E" w14:textId="77777777" w:rsidTr="007130F9">
        <w:trPr>
          <w:trHeight w:val="72"/>
        </w:trPr>
        <w:tc>
          <w:tcPr>
            <w:tcW w:w="10188" w:type="dxa"/>
            <w:gridSpan w:val="3"/>
            <w:tcBorders>
              <w:bottom w:val="single" w:sz="4" w:space="0" w:color="auto"/>
            </w:tcBorders>
          </w:tcPr>
          <w:p w14:paraId="5C43BF2F" w14:textId="77777777" w:rsidR="00500015" w:rsidRDefault="00500015" w:rsidP="007130F9"/>
        </w:tc>
      </w:tr>
      <w:tr w:rsidR="00500015" w14:paraId="75FAD839"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5B30B0C8" w14:textId="77777777" w:rsidR="00500015" w:rsidRDefault="00500015" w:rsidP="007130F9"/>
        </w:tc>
      </w:tr>
    </w:tbl>
    <w:p w14:paraId="3345EE4E" w14:textId="77777777" w:rsidR="00500015" w:rsidRDefault="00500015"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32811373" w14:textId="77777777" w:rsidTr="007130F9">
        <w:tc>
          <w:tcPr>
            <w:tcW w:w="1368" w:type="dxa"/>
          </w:tcPr>
          <w:p w14:paraId="1CD3F9E2" w14:textId="77777777" w:rsidR="00500015" w:rsidRDefault="00500015" w:rsidP="007130F9">
            <w:r>
              <w:t>Question #:</w:t>
            </w:r>
          </w:p>
        </w:tc>
        <w:tc>
          <w:tcPr>
            <w:tcW w:w="990" w:type="dxa"/>
            <w:tcBorders>
              <w:bottom w:val="single" w:sz="4" w:space="0" w:color="auto"/>
            </w:tcBorders>
          </w:tcPr>
          <w:p w14:paraId="0B261AE3" w14:textId="77777777" w:rsidR="00500015" w:rsidRDefault="00500015" w:rsidP="007130F9"/>
        </w:tc>
        <w:tc>
          <w:tcPr>
            <w:tcW w:w="7830" w:type="dxa"/>
          </w:tcPr>
          <w:p w14:paraId="4FE22A64" w14:textId="77777777" w:rsidR="00500015" w:rsidRDefault="00500015" w:rsidP="007130F9"/>
        </w:tc>
      </w:tr>
      <w:tr w:rsidR="00500015" w14:paraId="07C93687" w14:textId="77777777" w:rsidTr="007130F9">
        <w:trPr>
          <w:trHeight w:val="72"/>
        </w:trPr>
        <w:tc>
          <w:tcPr>
            <w:tcW w:w="10188" w:type="dxa"/>
            <w:gridSpan w:val="3"/>
            <w:tcBorders>
              <w:bottom w:val="single" w:sz="4" w:space="0" w:color="auto"/>
            </w:tcBorders>
          </w:tcPr>
          <w:p w14:paraId="1CD3E371" w14:textId="77777777" w:rsidR="00500015" w:rsidRDefault="00500015" w:rsidP="007130F9"/>
        </w:tc>
      </w:tr>
      <w:tr w:rsidR="00500015" w14:paraId="4DBD568E"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4D3D8FAA" w14:textId="77777777" w:rsidR="00500015" w:rsidRDefault="00500015" w:rsidP="007130F9"/>
        </w:tc>
      </w:tr>
    </w:tbl>
    <w:p w14:paraId="73AE71B4" w14:textId="77777777" w:rsidR="00500015" w:rsidRDefault="00500015"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440F2B81" w14:textId="77777777" w:rsidTr="007130F9">
        <w:tc>
          <w:tcPr>
            <w:tcW w:w="1368" w:type="dxa"/>
          </w:tcPr>
          <w:p w14:paraId="064D0AB8" w14:textId="77777777" w:rsidR="00500015" w:rsidRDefault="00500015" w:rsidP="007130F9">
            <w:r>
              <w:t>Question #:</w:t>
            </w:r>
          </w:p>
        </w:tc>
        <w:tc>
          <w:tcPr>
            <w:tcW w:w="990" w:type="dxa"/>
            <w:tcBorders>
              <w:bottom w:val="single" w:sz="4" w:space="0" w:color="auto"/>
            </w:tcBorders>
          </w:tcPr>
          <w:p w14:paraId="54A0DFED" w14:textId="77777777" w:rsidR="00500015" w:rsidRDefault="00500015" w:rsidP="007130F9"/>
        </w:tc>
        <w:tc>
          <w:tcPr>
            <w:tcW w:w="7830" w:type="dxa"/>
          </w:tcPr>
          <w:p w14:paraId="3ABB71F2" w14:textId="77777777" w:rsidR="00500015" w:rsidRDefault="00500015" w:rsidP="007130F9"/>
        </w:tc>
      </w:tr>
      <w:tr w:rsidR="00500015" w14:paraId="720CBE50" w14:textId="77777777" w:rsidTr="007130F9">
        <w:trPr>
          <w:trHeight w:val="72"/>
        </w:trPr>
        <w:tc>
          <w:tcPr>
            <w:tcW w:w="10188" w:type="dxa"/>
            <w:gridSpan w:val="3"/>
            <w:tcBorders>
              <w:bottom w:val="single" w:sz="4" w:space="0" w:color="auto"/>
            </w:tcBorders>
          </w:tcPr>
          <w:p w14:paraId="1504BE7F" w14:textId="77777777" w:rsidR="00500015" w:rsidRDefault="00500015" w:rsidP="007130F9"/>
        </w:tc>
      </w:tr>
      <w:tr w:rsidR="00500015" w14:paraId="5DD2471A"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6DEDFB65" w14:textId="77777777" w:rsidR="00500015" w:rsidRDefault="00500015" w:rsidP="007130F9"/>
        </w:tc>
      </w:tr>
    </w:tbl>
    <w:p w14:paraId="66FEA28F" w14:textId="77777777" w:rsidR="00500015" w:rsidRDefault="00500015"/>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48F726DA" w14:textId="77777777" w:rsidTr="007130F9">
        <w:tc>
          <w:tcPr>
            <w:tcW w:w="1368" w:type="dxa"/>
          </w:tcPr>
          <w:p w14:paraId="51AF3A4A" w14:textId="77777777" w:rsidR="00500015" w:rsidRDefault="00500015" w:rsidP="007130F9">
            <w:r>
              <w:t>Question #:</w:t>
            </w:r>
          </w:p>
        </w:tc>
        <w:tc>
          <w:tcPr>
            <w:tcW w:w="990" w:type="dxa"/>
            <w:tcBorders>
              <w:bottom w:val="single" w:sz="4" w:space="0" w:color="auto"/>
            </w:tcBorders>
          </w:tcPr>
          <w:p w14:paraId="4A5C09C4" w14:textId="77777777" w:rsidR="00500015" w:rsidRDefault="00500015" w:rsidP="007130F9"/>
        </w:tc>
        <w:tc>
          <w:tcPr>
            <w:tcW w:w="7830" w:type="dxa"/>
          </w:tcPr>
          <w:p w14:paraId="47EF78B9" w14:textId="77777777" w:rsidR="00500015" w:rsidRDefault="00500015" w:rsidP="007130F9"/>
        </w:tc>
      </w:tr>
      <w:tr w:rsidR="00500015" w14:paraId="553A0B6B" w14:textId="77777777" w:rsidTr="007130F9">
        <w:trPr>
          <w:trHeight w:val="72"/>
        </w:trPr>
        <w:tc>
          <w:tcPr>
            <w:tcW w:w="10188" w:type="dxa"/>
            <w:gridSpan w:val="3"/>
            <w:tcBorders>
              <w:bottom w:val="single" w:sz="4" w:space="0" w:color="auto"/>
            </w:tcBorders>
          </w:tcPr>
          <w:p w14:paraId="4C9A4446" w14:textId="77777777" w:rsidR="00500015" w:rsidRDefault="00500015" w:rsidP="007130F9"/>
        </w:tc>
      </w:tr>
      <w:tr w:rsidR="00500015" w14:paraId="38C12AD5"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2ED4E77B" w14:textId="77777777" w:rsidR="00500015" w:rsidRDefault="00500015" w:rsidP="007130F9"/>
        </w:tc>
      </w:tr>
    </w:tbl>
    <w:p w14:paraId="6594FC5A" w14:textId="77777777" w:rsidR="00F66689" w:rsidRDefault="00F66689" w:rsidP="00F66689"/>
    <w:p w14:paraId="1FA1F3C5" w14:textId="77777777" w:rsidR="006636B2" w:rsidRDefault="006636B2">
      <w:r>
        <w:br w:type="page"/>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6636B2" w14:paraId="77C4DE90" w14:textId="77777777" w:rsidTr="006636B2">
        <w:trPr>
          <w:cantSplit/>
        </w:trPr>
        <w:tc>
          <w:tcPr>
            <w:tcW w:w="1368" w:type="dxa"/>
          </w:tcPr>
          <w:p w14:paraId="231195B3" w14:textId="77777777" w:rsidR="006636B2" w:rsidRDefault="006636B2" w:rsidP="00F770C5">
            <w:r>
              <w:lastRenderedPageBreak/>
              <w:t>Question #:</w:t>
            </w:r>
          </w:p>
        </w:tc>
        <w:tc>
          <w:tcPr>
            <w:tcW w:w="990" w:type="dxa"/>
            <w:tcBorders>
              <w:bottom w:val="single" w:sz="4" w:space="0" w:color="auto"/>
            </w:tcBorders>
          </w:tcPr>
          <w:p w14:paraId="74A8B24A" w14:textId="77777777" w:rsidR="006636B2" w:rsidRDefault="006636B2" w:rsidP="00F770C5"/>
        </w:tc>
        <w:tc>
          <w:tcPr>
            <w:tcW w:w="7830" w:type="dxa"/>
          </w:tcPr>
          <w:p w14:paraId="06CCBEEB" w14:textId="77777777" w:rsidR="006636B2" w:rsidRDefault="006636B2" w:rsidP="00F770C5"/>
        </w:tc>
      </w:tr>
      <w:tr w:rsidR="006636B2" w14:paraId="190FEF15" w14:textId="77777777" w:rsidTr="006636B2">
        <w:trPr>
          <w:cantSplit/>
          <w:trHeight w:val="72"/>
        </w:trPr>
        <w:tc>
          <w:tcPr>
            <w:tcW w:w="10188" w:type="dxa"/>
            <w:gridSpan w:val="3"/>
            <w:tcBorders>
              <w:bottom w:val="single" w:sz="4" w:space="0" w:color="auto"/>
            </w:tcBorders>
          </w:tcPr>
          <w:p w14:paraId="569B260F" w14:textId="77777777" w:rsidR="006636B2" w:rsidRDefault="006636B2" w:rsidP="00F770C5"/>
        </w:tc>
      </w:tr>
      <w:tr w:rsidR="006636B2" w14:paraId="0FE3CC9C" w14:textId="77777777" w:rsidTr="006636B2">
        <w:trPr>
          <w:cantSplit/>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1353C61C" w14:textId="77777777" w:rsidR="006636B2" w:rsidRDefault="006636B2" w:rsidP="00F770C5"/>
        </w:tc>
      </w:tr>
    </w:tbl>
    <w:p w14:paraId="312D2522" w14:textId="77777777" w:rsidR="00500015" w:rsidRDefault="00500015"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4DFC3C7A" w14:textId="77777777" w:rsidTr="007130F9">
        <w:tc>
          <w:tcPr>
            <w:tcW w:w="1368" w:type="dxa"/>
          </w:tcPr>
          <w:p w14:paraId="2BF6667D" w14:textId="77777777" w:rsidR="00500015" w:rsidRDefault="00500015" w:rsidP="007130F9">
            <w:r>
              <w:t>Question #:</w:t>
            </w:r>
          </w:p>
        </w:tc>
        <w:tc>
          <w:tcPr>
            <w:tcW w:w="990" w:type="dxa"/>
            <w:tcBorders>
              <w:bottom w:val="single" w:sz="4" w:space="0" w:color="auto"/>
            </w:tcBorders>
          </w:tcPr>
          <w:p w14:paraId="26C69AC9" w14:textId="77777777" w:rsidR="00500015" w:rsidRDefault="00500015" w:rsidP="007130F9"/>
        </w:tc>
        <w:tc>
          <w:tcPr>
            <w:tcW w:w="7830" w:type="dxa"/>
          </w:tcPr>
          <w:p w14:paraId="2C2CCE8A" w14:textId="77777777" w:rsidR="00500015" w:rsidRDefault="00500015" w:rsidP="007130F9"/>
        </w:tc>
      </w:tr>
      <w:tr w:rsidR="00500015" w14:paraId="4F2F4540" w14:textId="77777777" w:rsidTr="007130F9">
        <w:trPr>
          <w:trHeight w:val="72"/>
        </w:trPr>
        <w:tc>
          <w:tcPr>
            <w:tcW w:w="10188" w:type="dxa"/>
            <w:gridSpan w:val="3"/>
            <w:tcBorders>
              <w:bottom w:val="single" w:sz="4" w:space="0" w:color="auto"/>
            </w:tcBorders>
          </w:tcPr>
          <w:p w14:paraId="60A904F0" w14:textId="77777777" w:rsidR="00500015" w:rsidRDefault="00500015" w:rsidP="007130F9"/>
        </w:tc>
      </w:tr>
      <w:tr w:rsidR="00500015" w14:paraId="55F4280A"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63808ED3" w14:textId="77777777" w:rsidR="00500015" w:rsidRDefault="00500015" w:rsidP="007130F9"/>
        </w:tc>
      </w:tr>
    </w:tbl>
    <w:p w14:paraId="12B0FD59" w14:textId="77777777" w:rsidR="006636B2" w:rsidRDefault="006636B2"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6636B2" w14:paraId="72CD06BF" w14:textId="77777777" w:rsidTr="00F770C5">
        <w:trPr>
          <w:cantSplit/>
        </w:trPr>
        <w:tc>
          <w:tcPr>
            <w:tcW w:w="1368" w:type="dxa"/>
          </w:tcPr>
          <w:p w14:paraId="2AF40085" w14:textId="77777777" w:rsidR="006636B2" w:rsidRDefault="006636B2" w:rsidP="00F770C5">
            <w:r>
              <w:t>Question #:</w:t>
            </w:r>
          </w:p>
        </w:tc>
        <w:tc>
          <w:tcPr>
            <w:tcW w:w="990" w:type="dxa"/>
            <w:tcBorders>
              <w:bottom w:val="single" w:sz="4" w:space="0" w:color="auto"/>
            </w:tcBorders>
          </w:tcPr>
          <w:p w14:paraId="6DC4C934" w14:textId="77777777" w:rsidR="006636B2" w:rsidRDefault="006636B2" w:rsidP="00F770C5"/>
        </w:tc>
        <w:tc>
          <w:tcPr>
            <w:tcW w:w="7830" w:type="dxa"/>
          </w:tcPr>
          <w:p w14:paraId="3167B665" w14:textId="77777777" w:rsidR="006636B2" w:rsidRDefault="006636B2" w:rsidP="00F770C5"/>
        </w:tc>
      </w:tr>
      <w:tr w:rsidR="006636B2" w14:paraId="204F96AC" w14:textId="77777777" w:rsidTr="00F770C5">
        <w:trPr>
          <w:cantSplit/>
          <w:trHeight w:val="72"/>
        </w:trPr>
        <w:tc>
          <w:tcPr>
            <w:tcW w:w="10188" w:type="dxa"/>
            <w:gridSpan w:val="3"/>
            <w:tcBorders>
              <w:bottom w:val="single" w:sz="4" w:space="0" w:color="auto"/>
            </w:tcBorders>
          </w:tcPr>
          <w:p w14:paraId="3E88C738" w14:textId="77777777" w:rsidR="006636B2" w:rsidRDefault="006636B2" w:rsidP="00F770C5"/>
        </w:tc>
      </w:tr>
      <w:tr w:rsidR="006636B2" w14:paraId="3B226A19" w14:textId="77777777" w:rsidTr="00F770C5">
        <w:trPr>
          <w:cantSplit/>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28540A78" w14:textId="77777777" w:rsidR="006636B2" w:rsidRDefault="006636B2" w:rsidP="00F770C5"/>
        </w:tc>
      </w:tr>
    </w:tbl>
    <w:p w14:paraId="324D0604" w14:textId="77777777" w:rsidR="006636B2" w:rsidRDefault="006636B2"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6636B2" w14:paraId="7151856B" w14:textId="77777777" w:rsidTr="00F770C5">
        <w:trPr>
          <w:cantSplit/>
        </w:trPr>
        <w:tc>
          <w:tcPr>
            <w:tcW w:w="1368" w:type="dxa"/>
          </w:tcPr>
          <w:p w14:paraId="4FECA57D" w14:textId="77777777" w:rsidR="006636B2" w:rsidRDefault="006636B2" w:rsidP="00F770C5">
            <w:r>
              <w:t>Question #:</w:t>
            </w:r>
          </w:p>
        </w:tc>
        <w:tc>
          <w:tcPr>
            <w:tcW w:w="990" w:type="dxa"/>
            <w:tcBorders>
              <w:bottom w:val="single" w:sz="4" w:space="0" w:color="auto"/>
            </w:tcBorders>
          </w:tcPr>
          <w:p w14:paraId="449584AD" w14:textId="77777777" w:rsidR="006636B2" w:rsidRDefault="006636B2" w:rsidP="00F770C5"/>
        </w:tc>
        <w:tc>
          <w:tcPr>
            <w:tcW w:w="7830" w:type="dxa"/>
          </w:tcPr>
          <w:p w14:paraId="370FB9A3" w14:textId="77777777" w:rsidR="006636B2" w:rsidRDefault="006636B2" w:rsidP="00F770C5"/>
        </w:tc>
      </w:tr>
      <w:tr w:rsidR="006636B2" w14:paraId="2438FE47" w14:textId="77777777" w:rsidTr="00F770C5">
        <w:trPr>
          <w:cantSplit/>
          <w:trHeight w:val="72"/>
        </w:trPr>
        <w:tc>
          <w:tcPr>
            <w:tcW w:w="10188" w:type="dxa"/>
            <w:gridSpan w:val="3"/>
            <w:tcBorders>
              <w:bottom w:val="single" w:sz="4" w:space="0" w:color="auto"/>
            </w:tcBorders>
          </w:tcPr>
          <w:p w14:paraId="5F784697" w14:textId="77777777" w:rsidR="006636B2" w:rsidRDefault="006636B2" w:rsidP="00F770C5"/>
        </w:tc>
      </w:tr>
      <w:tr w:rsidR="006636B2" w14:paraId="7053CB24" w14:textId="77777777" w:rsidTr="00F770C5">
        <w:trPr>
          <w:cantSplit/>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397FA117" w14:textId="77777777" w:rsidR="006636B2" w:rsidRDefault="006636B2" w:rsidP="00F770C5"/>
        </w:tc>
      </w:tr>
    </w:tbl>
    <w:p w14:paraId="59A51179" w14:textId="77777777" w:rsidR="000D1AC6" w:rsidRDefault="000D1AC6" w:rsidP="00F66689"/>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90"/>
        <w:gridCol w:w="7830"/>
      </w:tblGrid>
      <w:tr w:rsidR="00500015" w14:paraId="2F0CBBF0" w14:textId="77777777" w:rsidTr="007130F9">
        <w:tc>
          <w:tcPr>
            <w:tcW w:w="1368" w:type="dxa"/>
          </w:tcPr>
          <w:p w14:paraId="2C9C304A" w14:textId="77777777" w:rsidR="00500015" w:rsidRDefault="00500015" w:rsidP="007130F9">
            <w:r>
              <w:t>Question #:</w:t>
            </w:r>
          </w:p>
        </w:tc>
        <w:tc>
          <w:tcPr>
            <w:tcW w:w="990" w:type="dxa"/>
            <w:tcBorders>
              <w:bottom w:val="single" w:sz="4" w:space="0" w:color="auto"/>
            </w:tcBorders>
          </w:tcPr>
          <w:p w14:paraId="7EF55ED8" w14:textId="77777777" w:rsidR="00500015" w:rsidRDefault="00500015" w:rsidP="007130F9"/>
        </w:tc>
        <w:tc>
          <w:tcPr>
            <w:tcW w:w="7830" w:type="dxa"/>
          </w:tcPr>
          <w:p w14:paraId="26448E1D" w14:textId="77777777" w:rsidR="00500015" w:rsidRDefault="00500015" w:rsidP="007130F9"/>
        </w:tc>
      </w:tr>
      <w:tr w:rsidR="00500015" w14:paraId="14C41667" w14:textId="77777777" w:rsidTr="007130F9">
        <w:trPr>
          <w:trHeight w:val="72"/>
        </w:trPr>
        <w:tc>
          <w:tcPr>
            <w:tcW w:w="10188" w:type="dxa"/>
            <w:gridSpan w:val="3"/>
            <w:tcBorders>
              <w:bottom w:val="single" w:sz="4" w:space="0" w:color="auto"/>
            </w:tcBorders>
          </w:tcPr>
          <w:p w14:paraId="1692B205" w14:textId="77777777" w:rsidR="00500015" w:rsidRDefault="00500015" w:rsidP="007130F9"/>
        </w:tc>
      </w:tr>
      <w:tr w:rsidR="00500015" w14:paraId="1E16DDD2" w14:textId="77777777" w:rsidTr="007130F9">
        <w:trPr>
          <w:trHeight w:val="1620"/>
        </w:trPr>
        <w:tc>
          <w:tcPr>
            <w:tcW w:w="10188" w:type="dxa"/>
            <w:gridSpan w:val="3"/>
            <w:tcBorders>
              <w:top w:val="single" w:sz="4" w:space="0" w:color="auto"/>
              <w:left w:val="single" w:sz="4" w:space="0" w:color="auto"/>
              <w:bottom w:val="single" w:sz="4" w:space="0" w:color="auto"/>
              <w:right w:val="single" w:sz="4" w:space="0" w:color="auto"/>
            </w:tcBorders>
          </w:tcPr>
          <w:p w14:paraId="419C23D1" w14:textId="77777777" w:rsidR="00500015" w:rsidRDefault="00500015" w:rsidP="007130F9"/>
        </w:tc>
      </w:tr>
    </w:tbl>
    <w:p w14:paraId="6E489368" w14:textId="77777777" w:rsidR="00500015" w:rsidRDefault="00500015" w:rsidP="00F66689">
      <w:pPr>
        <w:rPr>
          <w:b/>
        </w:rPr>
      </w:pPr>
    </w:p>
    <w:sectPr w:rsidR="00500015" w:rsidSect="00114D49">
      <w:footerReference w:type="default" r:id="rId13"/>
      <w:pgSz w:w="12240" w:h="15840"/>
      <w:pgMar w:top="1440" w:right="1152" w:bottom="1440" w:left="1152" w:header="1008" w:footer="8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0EB5" w14:textId="77777777" w:rsidR="00BE52EA" w:rsidRDefault="00BE52EA">
      <w:r>
        <w:separator/>
      </w:r>
    </w:p>
    <w:p w14:paraId="0CE6F705" w14:textId="77777777" w:rsidR="00BE52EA" w:rsidRDefault="00BE52EA"/>
  </w:endnote>
  <w:endnote w:type="continuationSeparator" w:id="0">
    <w:p w14:paraId="5DF35714" w14:textId="77777777" w:rsidR="00BE52EA" w:rsidRDefault="00BE52EA">
      <w:r>
        <w:continuationSeparator/>
      </w:r>
    </w:p>
    <w:p w14:paraId="5B60870F" w14:textId="77777777" w:rsidR="00BE52EA" w:rsidRDefault="00BE5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BDBE" w14:textId="77777777" w:rsidR="00BE52EA" w:rsidRDefault="00BE52EA" w:rsidP="004F2DE4">
    <w:pPr>
      <w:spacing w:line="0" w:lineRule="atLea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57EB" w14:textId="77777777" w:rsidR="00BE52EA" w:rsidRDefault="00BE52EA" w:rsidP="004F2DE4">
    <w:pPr>
      <w:spacing w:line="0" w:lineRule="atLeast"/>
      <w:jc w:val="center"/>
    </w:pP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57C7" w14:textId="77777777" w:rsidR="00BE52EA" w:rsidRDefault="00BE52EA" w:rsidP="003D25D7">
    <w:pPr>
      <w:spacing w:line="0" w:lineRule="atLeas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3400" w14:textId="77777777" w:rsidR="00BE52EA" w:rsidRDefault="00BE52EA">
      <w:r>
        <w:separator/>
      </w:r>
    </w:p>
    <w:p w14:paraId="1A4E9947" w14:textId="77777777" w:rsidR="00BE52EA" w:rsidRDefault="00BE52EA"/>
  </w:footnote>
  <w:footnote w:type="continuationSeparator" w:id="0">
    <w:p w14:paraId="3FFE7B0A" w14:textId="77777777" w:rsidR="00BE52EA" w:rsidRDefault="00BE52EA">
      <w:r>
        <w:continuationSeparator/>
      </w:r>
    </w:p>
    <w:p w14:paraId="20C305DA" w14:textId="77777777" w:rsidR="00BE52EA" w:rsidRDefault="00BE52EA"/>
  </w:footnote>
  <w:footnote w:id="1">
    <w:p w14:paraId="1B1306E0" w14:textId="383C1C1D" w:rsidR="008232E2" w:rsidRDefault="008232E2">
      <w:pPr>
        <w:pStyle w:val="FootnoteText"/>
      </w:pPr>
      <w:r>
        <w:rPr>
          <w:rStyle w:val="FootnoteReference"/>
        </w:rPr>
        <w:footnoteRef/>
      </w:r>
      <w:r>
        <w:t xml:space="preserve"> Except for the Demographic Survey Form, which will not be considered with the application and stored separately with the Clerk of Court for statistical evaluation only.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03"/>
    <w:multiLevelType w:val="multilevel"/>
    <w:tmpl w:val="00000003"/>
    <w:lvl w:ilvl="0">
      <w:start w:val="1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15:restartNumberingAfterBreak="0">
    <w:nsid w:val="081F4F4F"/>
    <w:multiLevelType w:val="hybridMultilevel"/>
    <w:tmpl w:val="6324D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57250"/>
    <w:multiLevelType w:val="hybridMultilevel"/>
    <w:tmpl w:val="72603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94D07"/>
    <w:multiLevelType w:val="hybridMultilevel"/>
    <w:tmpl w:val="94B8E0CE"/>
    <w:lvl w:ilvl="0" w:tplc="A928FA40">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41AE6"/>
    <w:multiLevelType w:val="hybridMultilevel"/>
    <w:tmpl w:val="64404EEE"/>
    <w:lvl w:ilvl="0" w:tplc="3A2E7BE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5FDB"/>
    <w:multiLevelType w:val="hybridMultilevel"/>
    <w:tmpl w:val="61F2D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70C33"/>
    <w:multiLevelType w:val="hybridMultilevel"/>
    <w:tmpl w:val="7D78CC36"/>
    <w:lvl w:ilvl="0" w:tplc="FEF225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4A097C"/>
    <w:multiLevelType w:val="hybridMultilevel"/>
    <w:tmpl w:val="F786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76091"/>
    <w:multiLevelType w:val="hybridMultilevel"/>
    <w:tmpl w:val="1870C7DA"/>
    <w:lvl w:ilvl="0" w:tplc="818069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B308E"/>
    <w:multiLevelType w:val="hybridMultilevel"/>
    <w:tmpl w:val="FE861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93758"/>
    <w:multiLevelType w:val="hybridMultilevel"/>
    <w:tmpl w:val="CFA0BC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21F4C"/>
    <w:multiLevelType w:val="hybridMultilevel"/>
    <w:tmpl w:val="97BEB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CD6466"/>
    <w:multiLevelType w:val="hybridMultilevel"/>
    <w:tmpl w:val="DC0E82B8"/>
    <w:lvl w:ilvl="0" w:tplc="FEF225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90D16"/>
    <w:multiLevelType w:val="hybridMultilevel"/>
    <w:tmpl w:val="79948864"/>
    <w:lvl w:ilvl="0" w:tplc="3A2E7BE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70B39"/>
    <w:multiLevelType w:val="hybridMultilevel"/>
    <w:tmpl w:val="6568D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64F73"/>
    <w:multiLevelType w:val="hybridMultilevel"/>
    <w:tmpl w:val="8B9A07BC"/>
    <w:lvl w:ilvl="0" w:tplc="3A2E7BE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E2E0D"/>
    <w:multiLevelType w:val="hybridMultilevel"/>
    <w:tmpl w:val="B04E3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AB50B4"/>
    <w:multiLevelType w:val="hybridMultilevel"/>
    <w:tmpl w:val="9CC01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80CB3"/>
    <w:multiLevelType w:val="hybridMultilevel"/>
    <w:tmpl w:val="E26272F0"/>
    <w:lvl w:ilvl="0" w:tplc="041E4E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10703E"/>
    <w:multiLevelType w:val="hybridMultilevel"/>
    <w:tmpl w:val="A77A6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F738F"/>
    <w:multiLevelType w:val="hybridMultilevel"/>
    <w:tmpl w:val="17104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04914"/>
    <w:multiLevelType w:val="hybridMultilevel"/>
    <w:tmpl w:val="898AE1AC"/>
    <w:lvl w:ilvl="0" w:tplc="A928FA40">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B51BB"/>
    <w:multiLevelType w:val="hybridMultilevel"/>
    <w:tmpl w:val="6A8266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21131F"/>
    <w:multiLevelType w:val="hybridMultilevel"/>
    <w:tmpl w:val="8D6CFFF2"/>
    <w:lvl w:ilvl="0" w:tplc="CD2E1B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74B58"/>
    <w:multiLevelType w:val="hybridMultilevel"/>
    <w:tmpl w:val="74DEDB66"/>
    <w:lvl w:ilvl="0" w:tplc="3A2E7BE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CE4EAC"/>
    <w:multiLevelType w:val="hybridMultilevel"/>
    <w:tmpl w:val="E016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EB7A1F"/>
    <w:multiLevelType w:val="hybridMultilevel"/>
    <w:tmpl w:val="0E1809CC"/>
    <w:lvl w:ilvl="0" w:tplc="48C8A4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A7BB9"/>
    <w:multiLevelType w:val="hybridMultilevel"/>
    <w:tmpl w:val="689CA5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573969"/>
    <w:multiLevelType w:val="hybridMultilevel"/>
    <w:tmpl w:val="5AAE4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81B90"/>
    <w:multiLevelType w:val="hybridMultilevel"/>
    <w:tmpl w:val="C812F11C"/>
    <w:lvl w:ilvl="0" w:tplc="FEF22574">
      <w:start w:val="1"/>
      <w:numFmt w:val="decimal"/>
      <w:lvlText w:val="(%1)"/>
      <w:lvlJc w:val="left"/>
      <w:pPr>
        <w:ind w:left="1080" w:hanging="360"/>
      </w:pPr>
      <w:rPr>
        <w:rFonts w:hint="default"/>
      </w:rPr>
    </w:lvl>
    <w:lvl w:ilvl="1" w:tplc="3076A1B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C95B1E"/>
    <w:multiLevelType w:val="hybridMultilevel"/>
    <w:tmpl w:val="AA7CC50A"/>
    <w:lvl w:ilvl="0" w:tplc="A928FA40">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A069F"/>
    <w:multiLevelType w:val="hybridMultilevel"/>
    <w:tmpl w:val="622E0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2F62B3"/>
    <w:multiLevelType w:val="hybridMultilevel"/>
    <w:tmpl w:val="005E4D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40FDB"/>
    <w:multiLevelType w:val="hybridMultilevel"/>
    <w:tmpl w:val="14D46C00"/>
    <w:lvl w:ilvl="0" w:tplc="B60EBC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7308F"/>
    <w:multiLevelType w:val="hybridMultilevel"/>
    <w:tmpl w:val="5DE0F800"/>
    <w:lvl w:ilvl="0" w:tplc="DE563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8417C"/>
    <w:multiLevelType w:val="hybridMultilevel"/>
    <w:tmpl w:val="EAFC89C2"/>
    <w:lvl w:ilvl="0" w:tplc="9D80D1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01968"/>
    <w:multiLevelType w:val="hybridMultilevel"/>
    <w:tmpl w:val="CCA20E22"/>
    <w:lvl w:ilvl="0" w:tplc="B60EBCB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93DFF"/>
    <w:multiLevelType w:val="hybridMultilevel"/>
    <w:tmpl w:val="3D24D804"/>
    <w:lvl w:ilvl="0" w:tplc="A928FA40">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8711B9"/>
    <w:multiLevelType w:val="hybridMultilevel"/>
    <w:tmpl w:val="13C28008"/>
    <w:lvl w:ilvl="0" w:tplc="FEF22574">
      <w:start w:val="1"/>
      <w:numFmt w:val="decimal"/>
      <w:lvlText w:val="(%1)"/>
      <w:lvlJc w:val="left"/>
      <w:pPr>
        <w:ind w:left="720" w:hanging="360"/>
      </w:pPr>
      <w:rPr>
        <w:rFonts w:hint="default"/>
      </w:rPr>
    </w:lvl>
    <w:lvl w:ilvl="1" w:tplc="3076A1BA">
      <w:start w:val="1"/>
      <w:numFmt w:val="lowerLetter"/>
      <w:lvlText w:val="(%2)"/>
      <w:lvlJc w:val="left"/>
      <w:pPr>
        <w:ind w:left="1440" w:hanging="360"/>
      </w:pPr>
      <w:rPr>
        <w:rFonts w:hint="default"/>
      </w:rPr>
    </w:lvl>
    <w:lvl w:ilvl="2" w:tplc="3506A84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C5454"/>
    <w:multiLevelType w:val="hybridMultilevel"/>
    <w:tmpl w:val="CF4E7C7C"/>
    <w:lvl w:ilvl="0" w:tplc="CE040D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049277">
    <w:abstractNumId w:val="0"/>
  </w:num>
  <w:num w:numId="2" w16cid:durableId="483668339">
    <w:abstractNumId w:val="1"/>
  </w:num>
  <w:num w:numId="3" w16cid:durableId="753822917">
    <w:abstractNumId w:val="2"/>
  </w:num>
  <w:num w:numId="4" w16cid:durableId="1656375152">
    <w:abstractNumId w:val="12"/>
  </w:num>
  <w:num w:numId="5" w16cid:durableId="1423378503">
    <w:abstractNumId w:val="29"/>
  </w:num>
  <w:num w:numId="6" w16cid:durableId="1351567716">
    <w:abstractNumId w:val="11"/>
  </w:num>
  <w:num w:numId="7" w16cid:durableId="1057244881">
    <w:abstractNumId w:val="34"/>
  </w:num>
  <w:num w:numId="8" w16cid:durableId="329910779">
    <w:abstractNumId w:val="25"/>
  </w:num>
  <w:num w:numId="9" w16cid:durableId="245237824">
    <w:abstractNumId w:val="7"/>
  </w:num>
  <w:num w:numId="10" w16cid:durableId="1297301295">
    <w:abstractNumId w:val="35"/>
  </w:num>
  <w:num w:numId="11" w16cid:durableId="292100973">
    <w:abstractNumId w:val="39"/>
  </w:num>
  <w:num w:numId="12" w16cid:durableId="1994068766">
    <w:abstractNumId w:val="23"/>
  </w:num>
  <w:num w:numId="13" w16cid:durableId="659503029">
    <w:abstractNumId w:val="32"/>
  </w:num>
  <w:num w:numId="14" w16cid:durableId="1107114719">
    <w:abstractNumId w:val="38"/>
  </w:num>
  <w:num w:numId="15" w16cid:durableId="218058495">
    <w:abstractNumId w:val="5"/>
  </w:num>
  <w:num w:numId="16" w16cid:durableId="1194147204">
    <w:abstractNumId w:val="26"/>
  </w:num>
  <w:num w:numId="17" w16cid:durableId="234245104">
    <w:abstractNumId w:val="15"/>
  </w:num>
  <w:num w:numId="18" w16cid:durableId="2098477930">
    <w:abstractNumId w:val="24"/>
  </w:num>
  <w:num w:numId="19" w16cid:durableId="28068363">
    <w:abstractNumId w:val="21"/>
  </w:num>
  <w:num w:numId="20" w16cid:durableId="1177964915">
    <w:abstractNumId w:val="16"/>
  </w:num>
  <w:num w:numId="21" w16cid:durableId="1525510632">
    <w:abstractNumId w:val="37"/>
  </w:num>
  <w:num w:numId="22" w16cid:durableId="269044067">
    <w:abstractNumId w:val="28"/>
  </w:num>
  <w:num w:numId="23" w16cid:durableId="388967861">
    <w:abstractNumId w:val="41"/>
  </w:num>
  <w:num w:numId="24" w16cid:durableId="1458136114">
    <w:abstractNumId w:val="13"/>
  </w:num>
  <w:num w:numId="25" w16cid:durableId="893001800">
    <w:abstractNumId w:val="22"/>
  </w:num>
  <w:num w:numId="26" w16cid:durableId="1426730041">
    <w:abstractNumId w:val="9"/>
  </w:num>
  <w:num w:numId="27" w16cid:durableId="748887815">
    <w:abstractNumId w:val="18"/>
  </w:num>
  <w:num w:numId="28" w16cid:durableId="852569050">
    <w:abstractNumId w:val="33"/>
  </w:num>
  <w:num w:numId="29" w16cid:durableId="1564832245">
    <w:abstractNumId w:val="3"/>
  </w:num>
  <w:num w:numId="30" w16cid:durableId="1026714425">
    <w:abstractNumId w:val="36"/>
  </w:num>
  <w:num w:numId="31" w16cid:durableId="1553346297">
    <w:abstractNumId w:val="30"/>
  </w:num>
  <w:num w:numId="32" w16cid:durableId="777722812">
    <w:abstractNumId w:val="8"/>
  </w:num>
  <w:num w:numId="33" w16cid:durableId="96607352">
    <w:abstractNumId w:val="10"/>
  </w:num>
  <w:num w:numId="34" w16cid:durableId="262762458">
    <w:abstractNumId w:val="31"/>
  </w:num>
  <w:num w:numId="35" w16cid:durableId="1208487412">
    <w:abstractNumId w:val="14"/>
  </w:num>
  <w:num w:numId="36" w16cid:durableId="337276524">
    <w:abstractNumId w:val="20"/>
  </w:num>
  <w:num w:numId="37" w16cid:durableId="2051418343">
    <w:abstractNumId w:val="40"/>
  </w:num>
  <w:num w:numId="38" w16cid:durableId="2113936398">
    <w:abstractNumId w:val="6"/>
  </w:num>
  <w:num w:numId="39" w16cid:durableId="212888832">
    <w:abstractNumId w:val="17"/>
  </w:num>
  <w:num w:numId="40" w16cid:durableId="810093545">
    <w:abstractNumId w:val="4"/>
  </w:num>
  <w:num w:numId="41" w16cid:durableId="1430735435">
    <w:abstractNumId w:val="19"/>
  </w:num>
  <w:num w:numId="42" w16cid:durableId="4263147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W3NDU3MARCEwMTcyUdpeDU4uLM/DyQAvNaAFR+gl4sAAAA"/>
  </w:docVars>
  <w:rsids>
    <w:rsidRoot w:val="00932F97"/>
    <w:rsid w:val="0000114A"/>
    <w:rsid w:val="000040C4"/>
    <w:rsid w:val="000129C6"/>
    <w:rsid w:val="000270AF"/>
    <w:rsid w:val="00044A8A"/>
    <w:rsid w:val="0005302F"/>
    <w:rsid w:val="00071845"/>
    <w:rsid w:val="000804D9"/>
    <w:rsid w:val="00081DE9"/>
    <w:rsid w:val="00087380"/>
    <w:rsid w:val="000907C9"/>
    <w:rsid w:val="000B34DF"/>
    <w:rsid w:val="000C19BF"/>
    <w:rsid w:val="000D1AC6"/>
    <w:rsid w:val="000F0470"/>
    <w:rsid w:val="000F1C27"/>
    <w:rsid w:val="000F31BB"/>
    <w:rsid w:val="000F6888"/>
    <w:rsid w:val="00106474"/>
    <w:rsid w:val="001121ED"/>
    <w:rsid w:val="00114D49"/>
    <w:rsid w:val="001160D6"/>
    <w:rsid w:val="00120A04"/>
    <w:rsid w:val="00142068"/>
    <w:rsid w:val="001535E6"/>
    <w:rsid w:val="001577BF"/>
    <w:rsid w:val="00157D55"/>
    <w:rsid w:val="00164A86"/>
    <w:rsid w:val="001976C3"/>
    <w:rsid w:val="00197CA9"/>
    <w:rsid w:val="001B7840"/>
    <w:rsid w:val="001C6489"/>
    <w:rsid w:val="001D05D4"/>
    <w:rsid w:val="001D2164"/>
    <w:rsid w:val="001D6378"/>
    <w:rsid w:val="001F3368"/>
    <w:rsid w:val="00200F05"/>
    <w:rsid w:val="002437EC"/>
    <w:rsid w:val="00257B4A"/>
    <w:rsid w:val="002668F1"/>
    <w:rsid w:val="002704C9"/>
    <w:rsid w:val="0028708C"/>
    <w:rsid w:val="00296D67"/>
    <w:rsid w:val="002A0070"/>
    <w:rsid w:val="002A2435"/>
    <w:rsid w:val="002A2AAC"/>
    <w:rsid w:val="002B1F4C"/>
    <w:rsid w:val="002B594F"/>
    <w:rsid w:val="002B6ED8"/>
    <w:rsid w:val="002F41BD"/>
    <w:rsid w:val="002F4FCA"/>
    <w:rsid w:val="002F7C9D"/>
    <w:rsid w:val="003009F7"/>
    <w:rsid w:val="00302BB8"/>
    <w:rsid w:val="00303328"/>
    <w:rsid w:val="00307893"/>
    <w:rsid w:val="0032022C"/>
    <w:rsid w:val="003224C1"/>
    <w:rsid w:val="003230CE"/>
    <w:rsid w:val="0034713B"/>
    <w:rsid w:val="00360C93"/>
    <w:rsid w:val="003665D0"/>
    <w:rsid w:val="003679B6"/>
    <w:rsid w:val="003744B2"/>
    <w:rsid w:val="00377B48"/>
    <w:rsid w:val="003B39C0"/>
    <w:rsid w:val="003B3D5D"/>
    <w:rsid w:val="003C17B0"/>
    <w:rsid w:val="003D25D7"/>
    <w:rsid w:val="003E539E"/>
    <w:rsid w:val="003E7780"/>
    <w:rsid w:val="003F494D"/>
    <w:rsid w:val="0040131B"/>
    <w:rsid w:val="00416D58"/>
    <w:rsid w:val="004316A7"/>
    <w:rsid w:val="00433D50"/>
    <w:rsid w:val="0047156F"/>
    <w:rsid w:val="004724E8"/>
    <w:rsid w:val="0048199F"/>
    <w:rsid w:val="004866BE"/>
    <w:rsid w:val="004A3CE6"/>
    <w:rsid w:val="004B562E"/>
    <w:rsid w:val="004B7DB8"/>
    <w:rsid w:val="004D2BDA"/>
    <w:rsid w:val="004E722D"/>
    <w:rsid w:val="004F2DE4"/>
    <w:rsid w:val="004F5547"/>
    <w:rsid w:val="00500015"/>
    <w:rsid w:val="005069DE"/>
    <w:rsid w:val="00533BA6"/>
    <w:rsid w:val="00540092"/>
    <w:rsid w:val="005A0FD9"/>
    <w:rsid w:val="005B004D"/>
    <w:rsid w:val="005B3C24"/>
    <w:rsid w:val="005B4723"/>
    <w:rsid w:val="005C1D30"/>
    <w:rsid w:val="005D1B3C"/>
    <w:rsid w:val="006017C3"/>
    <w:rsid w:val="00602A5A"/>
    <w:rsid w:val="0063546A"/>
    <w:rsid w:val="0064560D"/>
    <w:rsid w:val="00655F0B"/>
    <w:rsid w:val="006636B2"/>
    <w:rsid w:val="00665779"/>
    <w:rsid w:val="006740DA"/>
    <w:rsid w:val="00685F1E"/>
    <w:rsid w:val="006A46FB"/>
    <w:rsid w:val="006C086E"/>
    <w:rsid w:val="006C4CBC"/>
    <w:rsid w:val="006E7936"/>
    <w:rsid w:val="006F041B"/>
    <w:rsid w:val="006F0A9B"/>
    <w:rsid w:val="007009B3"/>
    <w:rsid w:val="007130F9"/>
    <w:rsid w:val="00720F61"/>
    <w:rsid w:val="007210F3"/>
    <w:rsid w:val="00731F63"/>
    <w:rsid w:val="00735582"/>
    <w:rsid w:val="00757294"/>
    <w:rsid w:val="007A002C"/>
    <w:rsid w:val="007E3E26"/>
    <w:rsid w:val="008211A8"/>
    <w:rsid w:val="008232E2"/>
    <w:rsid w:val="008308AB"/>
    <w:rsid w:val="008351B9"/>
    <w:rsid w:val="008477DB"/>
    <w:rsid w:val="008520C7"/>
    <w:rsid w:val="00863094"/>
    <w:rsid w:val="00874DD5"/>
    <w:rsid w:val="008816CE"/>
    <w:rsid w:val="0088656F"/>
    <w:rsid w:val="00886809"/>
    <w:rsid w:val="008B15AC"/>
    <w:rsid w:val="008B3FF7"/>
    <w:rsid w:val="008C60FC"/>
    <w:rsid w:val="008D0204"/>
    <w:rsid w:val="008D1386"/>
    <w:rsid w:val="008E68C4"/>
    <w:rsid w:val="008F5BBC"/>
    <w:rsid w:val="00914729"/>
    <w:rsid w:val="00916DDA"/>
    <w:rsid w:val="00922EFB"/>
    <w:rsid w:val="00930565"/>
    <w:rsid w:val="00932F97"/>
    <w:rsid w:val="00941361"/>
    <w:rsid w:val="00946FEB"/>
    <w:rsid w:val="0094737A"/>
    <w:rsid w:val="00957DC6"/>
    <w:rsid w:val="00962579"/>
    <w:rsid w:val="0097190C"/>
    <w:rsid w:val="0098447B"/>
    <w:rsid w:val="0098521A"/>
    <w:rsid w:val="00990E96"/>
    <w:rsid w:val="00993FCB"/>
    <w:rsid w:val="009B2143"/>
    <w:rsid w:val="009B2641"/>
    <w:rsid w:val="009D0F1E"/>
    <w:rsid w:val="009D3D28"/>
    <w:rsid w:val="009E27CD"/>
    <w:rsid w:val="009E336F"/>
    <w:rsid w:val="009E68A2"/>
    <w:rsid w:val="00A042FF"/>
    <w:rsid w:val="00A20F48"/>
    <w:rsid w:val="00A34541"/>
    <w:rsid w:val="00A35339"/>
    <w:rsid w:val="00A52C50"/>
    <w:rsid w:val="00A53149"/>
    <w:rsid w:val="00A70310"/>
    <w:rsid w:val="00A738E5"/>
    <w:rsid w:val="00A778E1"/>
    <w:rsid w:val="00A92346"/>
    <w:rsid w:val="00AA2F3A"/>
    <w:rsid w:val="00AA407C"/>
    <w:rsid w:val="00AB42EC"/>
    <w:rsid w:val="00AD2008"/>
    <w:rsid w:val="00AF4FFD"/>
    <w:rsid w:val="00B01AE0"/>
    <w:rsid w:val="00B02449"/>
    <w:rsid w:val="00B030AB"/>
    <w:rsid w:val="00B031E1"/>
    <w:rsid w:val="00B04F3D"/>
    <w:rsid w:val="00B064D8"/>
    <w:rsid w:val="00B12CEA"/>
    <w:rsid w:val="00B12D58"/>
    <w:rsid w:val="00B262A4"/>
    <w:rsid w:val="00B37758"/>
    <w:rsid w:val="00B37793"/>
    <w:rsid w:val="00B40E91"/>
    <w:rsid w:val="00B50C12"/>
    <w:rsid w:val="00B57ABC"/>
    <w:rsid w:val="00B66F25"/>
    <w:rsid w:val="00B94BE7"/>
    <w:rsid w:val="00B962B8"/>
    <w:rsid w:val="00BD518E"/>
    <w:rsid w:val="00BE3787"/>
    <w:rsid w:val="00BE41D2"/>
    <w:rsid w:val="00BE445B"/>
    <w:rsid w:val="00BE52EA"/>
    <w:rsid w:val="00BE5998"/>
    <w:rsid w:val="00BF1071"/>
    <w:rsid w:val="00BF56EA"/>
    <w:rsid w:val="00C005DC"/>
    <w:rsid w:val="00C16D12"/>
    <w:rsid w:val="00C2562A"/>
    <w:rsid w:val="00C402DD"/>
    <w:rsid w:val="00C40B31"/>
    <w:rsid w:val="00C41162"/>
    <w:rsid w:val="00C51F6E"/>
    <w:rsid w:val="00C52628"/>
    <w:rsid w:val="00C530B0"/>
    <w:rsid w:val="00C53E0C"/>
    <w:rsid w:val="00C546E1"/>
    <w:rsid w:val="00C64479"/>
    <w:rsid w:val="00C71853"/>
    <w:rsid w:val="00C946A6"/>
    <w:rsid w:val="00C9612B"/>
    <w:rsid w:val="00CA0E34"/>
    <w:rsid w:val="00CB77AB"/>
    <w:rsid w:val="00CC4D3D"/>
    <w:rsid w:val="00CD14CA"/>
    <w:rsid w:val="00CD6C6C"/>
    <w:rsid w:val="00CD6D7E"/>
    <w:rsid w:val="00CE1C77"/>
    <w:rsid w:val="00CE5078"/>
    <w:rsid w:val="00CF0A70"/>
    <w:rsid w:val="00CF2879"/>
    <w:rsid w:val="00D11F08"/>
    <w:rsid w:val="00D16530"/>
    <w:rsid w:val="00D21008"/>
    <w:rsid w:val="00D42BC1"/>
    <w:rsid w:val="00D43901"/>
    <w:rsid w:val="00D45F85"/>
    <w:rsid w:val="00D54233"/>
    <w:rsid w:val="00D67352"/>
    <w:rsid w:val="00D76300"/>
    <w:rsid w:val="00D90A2F"/>
    <w:rsid w:val="00DA19CA"/>
    <w:rsid w:val="00DB13D5"/>
    <w:rsid w:val="00DD2994"/>
    <w:rsid w:val="00DE3575"/>
    <w:rsid w:val="00E06239"/>
    <w:rsid w:val="00E12A62"/>
    <w:rsid w:val="00E20885"/>
    <w:rsid w:val="00E53CB4"/>
    <w:rsid w:val="00E65B88"/>
    <w:rsid w:val="00E75006"/>
    <w:rsid w:val="00EA725F"/>
    <w:rsid w:val="00EB0313"/>
    <w:rsid w:val="00EB1988"/>
    <w:rsid w:val="00EB369C"/>
    <w:rsid w:val="00EC2E3D"/>
    <w:rsid w:val="00ED5068"/>
    <w:rsid w:val="00EE5845"/>
    <w:rsid w:val="00EE6096"/>
    <w:rsid w:val="00EE724A"/>
    <w:rsid w:val="00EF768C"/>
    <w:rsid w:val="00F275BE"/>
    <w:rsid w:val="00F4428E"/>
    <w:rsid w:val="00F4443E"/>
    <w:rsid w:val="00F647E7"/>
    <w:rsid w:val="00F66689"/>
    <w:rsid w:val="00F770C5"/>
    <w:rsid w:val="00F8139F"/>
    <w:rsid w:val="00F9215D"/>
    <w:rsid w:val="00F94FC7"/>
    <w:rsid w:val="00FB1524"/>
    <w:rsid w:val="00FC1A20"/>
    <w:rsid w:val="00FC2454"/>
    <w:rsid w:val="00FD157B"/>
    <w:rsid w:val="00FE09E8"/>
    <w:rsid w:val="00FE0A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1F5D568"/>
  <w15:docId w15:val="{201FE909-774E-4C05-8075-9F2BC9D0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D8"/>
    <w:rPr>
      <w:sz w:val="24"/>
    </w:rPr>
  </w:style>
  <w:style w:type="paragraph" w:styleId="Heading1">
    <w:name w:val="heading 1"/>
    <w:basedOn w:val="Normal"/>
    <w:next w:val="Normal"/>
    <w:link w:val="Heading1Char"/>
    <w:uiPriority w:val="9"/>
    <w:qFormat/>
    <w:rsid w:val="006636B2"/>
    <w:pPr>
      <w:keepNext/>
      <w:keepLines/>
      <w:spacing w:before="240" w:after="120"/>
      <w:outlineLvl w:val="0"/>
    </w:pPr>
    <w:rPr>
      <w:rFonts w:eastAsiaTheme="majorEastAsia"/>
      <w:b/>
      <w:bCs/>
      <w:sz w:val="26"/>
      <w:szCs w:val="28"/>
    </w:rPr>
  </w:style>
  <w:style w:type="paragraph" w:styleId="Heading2">
    <w:name w:val="heading 2"/>
    <w:basedOn w:val="Normal"/>
    <w:next w:val="Normal"/>
    <w:link w:val="Heading2Char"/>
    <w:uiPriority w:val="9"/>
    <w:unhideWhenUsed/>
    <w:qFormat/>
    <w:rsid w:val="006636B2"/>
    <w:pPr>
      <w:spacing w:before="240" w:after="240"/>
      <w:jc w:val="center"/>
      <w:outlineLvl w:val="1"/>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0DA"/>
    <w:rPr>
      <w:rFonts w:ascii="Tahoma" w:hAnsi="Tahoma" w:cs="Tahoma"/>
      <w:sz w:val="16"/>
      <w:szCs w:val="16"/>
    </w:rPr>
  </w:style>
  <w:style w:type="paragraph" w:customStyle="1" w:styleId="Document1">
    <w:name w:val="Document[1]"/>
    <w:basedOn w:val="Normal"/>
    <w:rsid w:val="00120A04"/>
    <w:pPr>
      <w:widowControl w:val="0"/>
    </w:pPr>
    <w:rPr>
      <w:b/>
      <w:sz w:val="36"/>
    </w:rPr>
  </w:style>
  <w:style w:type="paragraph" w:customStyle="1" w:styleId="Document2">
    <w:name w:val="Document[2]"/>
    <w:basedOn w:val="Normal"/>
    <w:rsid w:val="00120A04"/>
    <w:pPr>
      <w:widowControl w:val="0"/>
    </w:pPr>
    <w:rPr>
      <w:b/>
      <w:u w:val="single"/>
    </w:rPr>
  </w:style>
  <w:style w:type="paragraph" w:customStyle="1" w:styleId="Document3">
    <w:name w:val="Document[3]"/>
    <w:basedOn w:val="Normal"/>
    <w:rsid w:val="00120A04"/>
    <w:pPr>
      <w:widowControl w:val="0"/>
    </w:pPr>
    <w:rPr>
      <w:b/>
    </w:rPr>
  </w:style>
  <w:style w:type="paragraph" w:customStyle="1" w:styleId="Document4">
    <w:name w:val="Document[4]"/>
    <w:basedOn w:val="Normal"/>
    <w:rsid w:val="00120A04"/>
    <w:pPr>
      <w:widowControl w:val="0"/>
    </w:pPr>
    <w:rPr>
      <w:b/>
      <w:i/>
    </w:rPr>
  </w:style>
  <w:style w:type="paragraph" w:customStyle="1" w:styleId="Document5">
    <w:name w:val="Document[5]"/>
    <w:basedOn w:val="Normal"/>
    <w:rsid w:val="00120A04"/>
    <w:pPr>
      <w:widowControl w:val="0"/>
    </w:pPr>
  </w:style>
  <w:style w:type="paragraph" w:customStyle="1" w:styleId="Document6">
    <w:name w:val="Document[6]"/>
    <w:basedOn w:val="Normal"/>
    <w:rsid w:val="00120A04"/>
    <w:pPr>
      <w:widowControl w:val="0"/>
    </w:pPr>
  </w:style>
  <w:style w:type="paragraph" w:customStyle="1" w:styleId="Document7">
    <w:name w:val="Document[7]"/>
    <w:basedOn w:val="Normal"/>
    <w:rsid w:val="00120A04"/>
    <w:pPr>
      <w:widowControl w:val="0"/>
    </w:pPr>
  </w:style>
  <w:style w:type="paragraph" w:customStyle="1" w:styleId="Document8">
    <w:name w:val="Document[8]"/>
    <w:basedOn w:val="Normal"/>
    <w:rsid w:val="00120A04"/>
    <w:pPr>
      <w:widowControl w:val="0"/>
    </w:pPr>
  </w:style>
  <w:style w:type="paragraph" w:customStyle="1" w:styleId="Level9">
    <w:name w:val="Level 9"/>
    <w:basedOn w:val="Normal"/>
    <w:rsid w:val="00120A04"/>
    <w:pPr>
      <w:widowControl w:val="0"/>
    </w:pPr>
    <w:rPr>
      <w:b/>
    </w:rPr>
  </w:style>
  <w:style w:type="paragraph" w:customStyle="1" w:styleId="Technical1">
    <w:name w:val="Technical[1]"/>
    <w:basedOn w:val="Normal"/>
    <w:rsid w:val="00120A04"/>
    <w:pPr>
      <w:widowControl w:val="0"/>
    </w:pPr>
    <w:rPr>
      <w:b/>
      <w:sz w:val="36"/>
    </w:rPr>
  </w:style>
  <w:style w:type="paragraph" w:customStyle="1" w:styleId="Technical2">
    <w:name w:val="Technical[2]"/>
    <w:basedOn w:val="Normal"/>
    <w:rsid w:val="00120A04"/>
    <w:pPr>
      <w:widowControl w:val="0"/>
    </w:pPr>
    <w:rPr>
      <w:b/>
      <w:u w:val="single"/>
    </w:rPr>
  </w:style>
  <w:style w:type="paragraph" w:customStyle="1" w:styleId="Technical3">
    <w:name w:val="Technical[3]"/>
    <w:basedOn w:val="Normal"/>
    <w:rsid w:val="00120A04"/>
    <w:pPr>
      <w:widowControl w:val="0"/>
    </w:pPr>
    <w:rPr>
      <w:b/>
    </w:rPr>
  </w:style>
  <w:style w:type="paragraph" w:customStyle="1" w:styleId="Technical4">
    <w:name w:val="Technical[4]"/>
    <w:basedOn w:val="Normal"/>
    <w:rsid w:val="00120A04"/>
    <w:pPr>
      <w:widowControl w:val="0"/>
    </w:pPr>
    <w:rPr>
      <w:b/>
    </w:rPr>
  </w:style>
  <w:style w:type="paragraph" w:customStyle="1" w:styleId="Technical5">
    <w:name w:val="Technical[5]"/>
    <w:basedOn w:val="Normal"/>
    <w:rsid w:val="00120A04"/>
    <w:pPr>
      <w:widowControl w:val="0"/>
    </w:pPr>
    <w:rPr>
      <w:b/>
    </w:rPr>
  </w:style>
  <w:style w:type="paragraph" w:customStyle="1" w:styleId="Technical6">
    <w:name w:val="Technical[6]"/>
    <w:basedOn w:val="Normal"/>
    <w:rsid w:val="00120A04"/>
    <w:pPr>
      <w:widowControl w:val="0"/>
    </w:pPr>
    <w:rPr>
      <w:b/>
    </w:rPr>
  </w:style>
  <w:style w:type="paragraph" w:customStyle="1" w:styleId="Technical7">
    <w:name w:val="Technical[7]"/>
    <w:basedOn w:val="Normal"/>
    <w:rsid w:val="00120A04"/>
    <w:pPr>
      <w:widowControl w:val="0"/>
    </w:pPr>
    <w:rPr>
      <w:b/>
    </w:rPr>
  </w:style>
  <w:style w:type="paragraph" w:customStyle="1" w:styleId="Technical8">
    <w:name w:val="Technical[8]"/>
    <w:basedOn w:val="Normal"/>
    <w:rsid w:val="00120A04"/>
    <w:pPr>
      <w:widowControl w:val="0"/>
    </w:pPr>
    <w:rPr>
      <w:b/>
    </w:rPr>
  </w:style>
  <w:style w:type="paragraph" w:customStyle="1" w:styleId="Level1">
    <w:name w:val="Level 1"/>
    <w:basedOn w:val="Normal"/>
    <w:rsid w:val="00120A04"/>
    <w:pPr>
      <w:widowControl w:val="0"/>
    </w:pPr>
  </w:style>
  <w:style w:type="paragraph" w:customStyle="1" w:styleId="Level2">
    <w:name w:val="Level 2"/>
    <w:basedOn w:val="Normal"/>
    <w:rsid w:val="00120A04"/>
    <w:pPr>
      <w:widowControl w:val="0"/>
    </w:pPr>
  </w:style>
  <w:style w:type="paragraph" w:customStyle="1" w:styleId="Level3">
    <w:name w:val="Level 3"/>
    <w:basedOn w:val="Normal"/>
    <w:rsid w:val="00120A04"/>
    <w:pPr>
      <w:widowControl w:val="0"/>
    </w:pPr>
  </w:style>
  <w:style w:type="paragraph" w:customStyle="1" w:styleId="Level4">
    <w:name w:val="Level 4"/>
    <w:basedOn w:val="Normal"/>
    <w:rsid w:val="00120A04"/>
    <w:pPr>
      <w:widowControl w:val="0"/>
    </w:pPr>
  </w:style>
  <w:style w:type="paragraph" w:customStyle="1" w:styleId="Level5">
    <w:name w:val="Level 5"/>
    <w:basedOn w:val="Normal"/>
    <w:rsid w:val="00120A04"/>
    <w:pPr>
      <w:widowControl w:val="0"/>
    </w:pPr>
  </w:style>
  <w:style w:type="paragraph" w:customStyle="1" w:styleId="Level6">
    <w:name w:val="Level 6"/>
    <w:basedOn w:val="Normal"/>
    <w:rsid w:val="00120A04"/>
    <w:pPr>
      <w:widowControl w:val="0"/>
    </w:pPr>
  </w:style>
  <w:style w:type="paragraph" w:customStyle="1" w:styleId="Level7">
    <w:name w:val="Level 7"/>
    <w:basedOn w:val="Normal"/>
    <w:rsid w:val="00120A04"/>
    <w:pPr>
      <w:widowControl w:val="0"/>
    </w:pPr>
  </w:style>
  <w:style w:type="paragraph" w:customStyle="1" w:styleId="Level8">
    <w:name w:val="Level 8"/>
    <w:basedOn w:val="Normal"/>
    <w:rsid w:val="00120A04"/>
    <w:pPr>
      <w:widowControl w:val="0"/>
    </w:pPr>
  </w:style>
  <w:style w:type="paragraph" w:customStyle="1" w:styleId="RightPar1">
    <w:name w:val="Right Par[1]"/>
    <w:basedOn w:val="Normal"/>
    <w:rsid w:val="00120A04"/>
    <w:pPr>
      <w:widowControl w:val="0"/>
    </w:pPr>
  </w:style>
  <w:style w:type="paragraph" w:customStyle="1" w:styleId="RightPar2">
    <w:name w:val="Right Par[2]"/>
    <w:basedOn w:val="Normal"/>
    <w:rsid w:val="00120A04"/>
    <w:pPr>
      <w:widowControl w:val="0"/>
    </w:pPr>
  </w:style>
  <w:style w:type="paragraph" w:customStyle="1" w:styleId="RightPar3">
    <w:name w:val="Right Par[3]"/>
    <w:basedOn w:val="Normal"/>
    <w:rsid w:val="00120A04"/>
    <w:pPr>
      <w:widowControl w:val="0"/>
    </w:pPr>
  </w:style>
  <w:style w:type="paragraph" w:customStyle="1" w:styleId="RightPar4">
    <w:name w:val="Right Par[4]"/>
    <w:basedOn w:val="Normal"/>
    <w:rsid w:val="00120A04"/>
    <w:pPr>
      <w:widowControl w:val="0"/>
    </w:pPr>
  </w:style>
  <w:style w:type="paragraph" w:customStyle="1" w:styleId="RightPar5">
    <w:name w:val="Right Par[5]"/>
    <w:basedOn w:val="Normal"/>
    <w:rsid w:val="00120A04"/>
    <w:pPr>
      <w:widowControl w:val="0"/>
    </w:pPr>
  </w:style>
  <w:style w:type="paragraph" w:customStyle="1" w:styleId="RightPar6">
    <w:name w:val="Right Par[6]"/>
    <w:basedOn w:val="Normal"/>
    <w:rsid w:val="00120A04"/>
    <w:pPr>
      <w:widowControl w:val="0"/>
    </w:pPr>
  </w:style>
  <w:style w:type="paragraph" w:customStyle="1" w:styleId="RightPar7">
    <w:name w:val="Right Par[7]"/>
    <w:basedOn w:val="Normal"/>
    <w:rsid w:val="00120A04"/>
    <w:pPr>
      <w:widowControl w:val="0"/>
    </w:pPr>
  </w:style>
  <w:style w:type="paragraph" w:customStyle="1" w:styleId="RightPar8">
    <w:name w:val="Right Par[8]"/>
    <w:basedOn w:val="Normal"/>
    <w:rsid w:val="00120A04"/>
    <w:pPr>
      <w:widowControl w:val="0"/>
    </w:pPr>
  </w:style>
  <w:style w:type="character" w:customStyle="1" w:styleId="Pleading26">
    <w:name w:val="Pleading 26"/>
    <w:rsid w:val="00120A04"/>
    <w:rPr>
      <w:rFonts w:ascii="Courier 10cpi" w:hAnsi="Courier 10cpi"/>
      <w:sz w:val="24"/>
    </w:rPr>
  </w:style>
  <w:style w:type="character" w:customStyle="1" w:styleId="Bibliogrphy">
    <w:name w:val="Bibliogrphy"/>
    <w:basedOn w:val="DefaultParagraphFont"/>
    <w:rsid w:val="00120A04"/>
  </w:style>
  <w:style w:type="character" w:customStyle="1" w:styleId="DocInit">
    <w:name w:val="Doc Init"/>
    <w:basedOn w:val="DefaultParagraphFont"/>
    <w:rsid w:val="00120A04"/>
  </w:style>
  <w:style w:type="character" w:customStyle="1" w:styleId="TechInit">
    <w:name w:val="Tech Init"/>
    <w:basedOn w:val="DefaultParagraphFont"/>
    <w:rsid w:val="00120A04"/>
  </w:style>
  <w:style w:type="character" w:customStyle="1" w:styleId="Pleading28">
    <w:name w:val="Pleading 28"/>
    <w:basedOn w:val="DefaultParagraphFont"/>
    <w:rsid w:val="00120A04"/>
  </w:style>
  <w:style w:type="paragraph" w:customStyle="1" w:styleId="26">
    <w:name w:val="_26"/>
    <w:basedOn w:val="Normal"/>
    <w:rsid w:val="00120A04"/>
    <w:pPr>
      <w:widowControl w:val="0"/>
      <w:spacing w:line="240" w:lineRule="exact"/>
    </w:pPr>
  </w:style>
  <w:style w:type="paragraph" w:customStyle="1" w:styleId="25">
    <w:name w:val="_25"/>
    <w:basedOn w:val="Normal"/>
    <w:rsid w:val="00120A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120A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120A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120A04"/>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120A04"/>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120A04"/>
    <w:pPr>
      <w:widowControl w:val="0"/>
      <w:tabs>
        <w:tab w:val="left" w:pos="5040"/>
        <w:tab w:val="left" w:pos="5760"/>
        <w:tab w:val="left" w:pos="6480"/>
        <w:tab w:val="left" w:pos="7200"/>
        <w:tab w:val="left" w:pos="7920"/>
      </w:tabs>
      <w:ind w:left="5040"/>
    </w:pPr>
  </w:style>
  <w:style w:type="paragraph" w:customStyle="1" w:styleId="19">
    <w:name w:val="_19"/>
    <w:basedOn w:val="Normal"/>
    <w:rsid w:val="00120A04"/>
    <w:pPr>
      <w:widowControl w:val="0"/>
      <w:tabs>
        <w:tab w:val="left" w:pos="5760"/>
        <w:tab w:val="left" w:pos="6480"/>
        <w:tab w:val="left" w:pos="7200"/>
        <w:tab w:val="left" w:pos="7920"/>
      </w:tabs>
      <w:ind w:left="5760"/>
    </w:pPr>
  </w:style>
  <w:style w:type="paragraph" w:customStyle="1" w:styleId="18">
    <w:name w:val="_18"/>
    <w:basedOn w:val="Normal"/>
    <w:rsid w:val="00120A04"/>
    <w:pPr>
      <w:widowControl w:val="0"/>
      <w:tabs>
        <w:tab w:val="left" w:pos="6480"/>
        <w:tab w:val="left" w:pos="7200"/>
        <w:tab w:val="left" w:pos="7920"/>
      </w:tabs>
      <w:ind w:left="6480"/>
    </w:pPr>
  </w:style>
  <w:style w:type="paragraph" w:customStyle="1" w:styleId="17">
    <w:name w:val="_17"/>
    <w:basedOn w:val="Normal"/>
    <w:rsid w:val="00120A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120A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120A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120A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120A04"/>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120A04"/>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120A04"/>
    <w:pPr>
      <w:widowControl w:val="0"/>
      <w:tabs>
        <w:tab w:val="left" w:pos="5040"/>
        <w:tab w:val="left" w:pos="5760"/>
        <w:tab w:val="left" w:pos="6480"/>
        <w:tab w:val="left" w:pos="7200"/>
        <w:tab w:val="left" w:pos="7920"/>
      </w:tabs>
      <w:ind w:left="5040"/>
    </w:pPr>
  </w:style>
  <w:style w:type="paragraph" w:customStyle="1" w:styleId="10">
    <w:name w:val="_10"/>
    <w:basedOn w:val="Normal"/>
    <w:rsid w:val="00120A04"/>
    <w:pPr>
      <w:widowControl w:val="0"/>
      <w:tabs>
        <w:tab w:val="left" w:pos="5760"/>
        <w:tab w:val="left" w:pos="6480"/>
        <w:tab w:val="left" w:pos="7200"/>
        <w:tab w:val="left" w:pos="7920"/>
      </w:tabs>
      <w:ind w:left="5760"/>
    </w:pPr>
  </w:style>
  <w:style w:type="paragraph" w:customStyle="1" w:styleId="9">
    <w:name w:val="_9"/>
    <w:basedOn w:val="Normal"/>
    <w:rsid w:val="00120A04"/>
    <w:pPr>
      <w:widowControl w:val="0"/>
      <w:tabs>
        <w:tab w:val="left" w:pos="6480"/>
        <w:tab w:val="left" w:pos="7200"/>
        <w:tab w:val="left" w:pos="7920"/>
      </w:tabs>
      <w:ind w:left="6480"/>
    </w:pPr>
  </w:style>
  <w:style w:type="paragraph" w:customStyle="1" w:styleId="8">
    <w:name w:val="_8"/>
    <w:basedOn w:val="Normal"/>
    <w:rsid w:val="00120A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120A0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120A04"/>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120A04"/>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120A04"/>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120A04"/>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120A04"/>
    <w:pPr>
      <w:widowControl w:val="0"/>
      <w:tabs>
        <w:tab w:val="left" w:pos="5040"/>
        <w:tab w:val="left" w:pos="5760"/>
        <w:tab w:val="left" w:pos="6480"/>
        <w:tab w:val="left" w:pos="7200"/>
        <w:tab w:val="left" w:pos="7920"/>
      </w:tabs>
      <w:ind w:left="5040"/>
    </w:pPr>
  </w:style>
  <w:style w:type="paragraph" w:customStyle="1" w:styleId="1">
    <w:name w:val="_1"/>
    <w:basedOn w:val="Normal"/>
    <w:rsid w:val="00120A04"/>
    <w:pPr>
      <w:widowControl w:val="0"/>
      <w:tabs>
        <w:tab w:val="left" w:pos="5760"/>
        <w:tab w:val="left" w:pos="6480"/>
        <w:tab w:val="left" w:pos="7200"/>
        <w:tab w:val="left" w:pos="7920"/>
      </w:tabs>
      <w:ind w:left="5760"/>
    </w:pPr>
  </w:style>
  <w:style w:type="paragraph" w:customStyle="1" w:styleId="a">
    <w:name w:val="_"/>
    <w:basedOn w:val="Normal"/>
    <w:rsid w:val="00120A04"/>
    <w:pPr>
      <w:widowControl w:val="0"/>
      <w:tabs>
        <w:tab w:val="left" w:pos="6480"/>
        <w:tab w:val="left" w:pos="7200"/>
        <w:tab w:val="left" w:pos="7920"/>
      </w:tabs>
      <w:ind w:left="6480"/>
    </w:pPr>
  </w:style>
  <w:style w:type="character" w:customStyle="1" w:styleId="SYSHYPERTEXT">
    <w:name w:val="SYS_HYPERTEXT"/>
    <w:rsid w:val="00120A04"/>
    <w:rPr>
      <w:color w:val="0000FF"/>
      <w:u w:val="single"/>
    </w:rPr>
  </w:style>
  <w:style w:type="character" w:customStyle="1" w:styleId="BalloonTextChar">
    <w:name w:val="Balloon Text Char"/>
    <w:basedOn w:val="DefaultParagraphFont"/>
    <w:link w:val="BalloonText"/>
    <w:uiPriority w:val="99"/>
    <w:semiHidden/>
    <w:rsid w:val="006740DA"/>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8521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521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8521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8521A"/>
    <w:rPr>
      <w:rFonts w:ascii="Arial" w:hAnsi="Arial" w:cs="Arial"/>
      <w:vanish/>
      <w:sz w:val="16"/>
      <w:szCs w:val="16"/>
    </w:rPr>
  </w:style>
  <w:style w:type="character" w:customStyle="1" w:styleId="Heading1Char">
    <w:name w:val="Heading 1 Char"/>
    <w:basedOn w:val="DefaultParagraphFont"/>
    <w:link w:val="Heading1"/>
    <w:uiPriority w:val="9"/>
    <w:rsid w:val="006636B2"/>
    <w:rPr>
      <w:rFonts w:eastAsiaTheme="majorEastAsia"/>
      <w:b/>
      <w:bCs/>
      <w:sz w:val="26"/>
      <w:szCs w:val="28"/>
    </w:rPr>
  </w:style>
  <w:style w:type="character" w:styleId="PlaceholderText">
    <w:name w:val="Placeholder Text"/>
    <w:basedOn w:val="DefaultParagraphFont"/>
    <w:uiPriority w:val="99"/>
    <w:semiHidden/>
    <w:rsid w:val="00F9215D"/>
    <w:rPr>
      <w:color w:val="808080"/>
    </w:rPr>
  </w:style>
  <w:style w:type="paragraph" w:styleId="Header">
    <w:name w:val="header"/>
    <w:basedOn w:val="Normal"/>
    <w:link w:val="HeaderChar"/>
    <w:uiPriority w:val="99"/>
    <w:unhideWhenUsed/>
    <w:rsid w:val="00EA725F"/>
    <w:pPr>
      <w:tabs>
        <w:tab w:val="center" w:pos="4680"/>
        <w:tab w:val="right" w:pos="9360"/>
      </w:tabs>
    </w:pPr>
  </w:style>
  <w:style w:type="character" w:customStyle="1" w:styleId="HeaderChar">
    <w:name w:val="Header Char"/>
    <w:basedOn w:val="DefaultParagraphFont"/>
    <w:link w:val="Header"/>
    <w:uiPriority w:val="99"/>
    <w:rsid w:val="00EA725F"/>
    <w:rPr>
      <w:sz w:val="24"/>
    </w:rPr>
  </w:style>
  <w:style w:type="paragraph" w:styleId="Footer">
    <w:name w:val="footer"/>
    <w:basedOn w:val="Normal"/>
    <w:link w:val="FooterChar"/>
    <w:uiPriority w:val="99"/>
    <w:unhideWhenUsed/>
    <w:rsid w:val="00EA725F"/>
    <w:pPr>
      <w:tabs>
        <w:tab w:val="center" w:pos="4680"/>
        <w:tab w:val="right" w:pos="9360"/>
      </w:tabs>
    </w:pPr>
  </w:style>
  <w:style w:type="character" w:customStyle="1" w:styleId="FooterChar">
    <w:name w:val="Footer Char"/>
    <w:basedOn w:val="DefaultParagraphFont"/>
    <w:link w:val="Footer"/>
    <w:uiPriority w:val="99"/>
    <w:rsid w:val="00EA725F"/>
    <w:rPr>
      <w:sz w:val="24"/>
    </w:rPr>
  </w:style>
  <w:style w:type="paragraph" w:styleId="ListParagraph">
    <w:name w:val="List Paragraph"/>
    <w:basedOn w:val="Normal"/>
    <w:uiPriority w:val="34"/>
    <w:qFormat/>
    <w:rsid w:val="00EA725F"/>
    <w:pPr>
      <w:ind w:left="720"/>
      <w:contextualSpacing/>
    </w:pPr>
  </w:style>
  <w:style w:type="paragraph" w:styleId="Title">
    <w:name w:val="Title"/>
    <w:basedOn w:val="Normal"/>
    <w:next w:val="Normal"/>
    <w:link w:val="TitleChar"/>
    <w:uiPriority w:val="10"/>
    <w:qFormat/>
    <w:rsid w:val="00B064D8"/>
    <w:pPr>
      <w:jc w:val="center"/>
    </w:pPr>
    <w:rPr>
      <w:b/>
      <w:sz w:val="32"/>
      <w:szCs w:val="32"/>
    </w:rPr>
  </w:style>
  <w:style w:type="character" w:customStyle="1" w:styleId="TitleChar">
    <w:name w:val="Title Char"/>
    <w:basedOn w:val="DefaultParagraphFont"/>
    <w:link w:val="Title"/>
    <w:uiPriority w:val="10"/>
    <w:rsid w:val="00B064D8"/>
    <w:rPr>
      <w:b/>
      <w:sz w:val="32"/>
      <w:szCs w:val="32"/>
    </w:rPr>
  </w:style>
  <w:style w:type="table" w:styleId="TableGrid">
    <w:name w:val="Table Grid"/>
    <w:basedOn w:val="TableNormal"/>
    <w:uiPriority w:val="59"/>
    <w:rsid w:val="00D45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0E34"/>
    <w:pPr>
      <w:spacing w:before="480"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6C086E"/>
    <w:pPr>
      <w:tabs>
        <w:tab w:val="left" w:pos="660"/>
        <w:tab w:val="right" w:leader="dot" w:pos="9638"/>
      </w:tabs>
      <w:jc w:val="center"/>
    </w:pPr>
    <w:rPr>
      <w:rFonts w:eastAsiaTheme="majorEastAsia"/>
      <w:noProof/>
      <w:lang w:eastAsia="ja-JP"/>
    </w:rPr>
  </w:style>
  <w:style w:type="character" w:styleId="Hyperlink">
    <w:name w:val="Hyperlink"/>
    <w:basedOn w:val="DefaultParagraphFont"/>
    <w:uiPriority w:val="99"/>
    <w:unhideWhenUsed/>
    <w:rsid w:val="00CA0E34"/>
    <w:rPr>
      <w:color w:val="0000FF" w:themeColor="hyperlink"/>
      <w:u w:val="single"/>
    </w:rPr>
  </w:style>
  <w:style w:type="character" w:customStyle="1" w:styleId="Heading2Char">
    <w:name w:val="Heading 2 Char"/>
    <w:basedOn w:val="DefaultParagraphFont"/>
    <w:link w:val="Heading2"/>
    <w:uiPriority w:val="9"/>
    <w:rsid w:val="006636B2"/>
    <w:rPr>
      <w:color w:val="000000"/>
      <w:sz w:val="28"/>
      <w:szCs w:val="28"/>
    </w:rPr>
  </w:style>
  <w:style w:type="character" w:styleId="CommentReference">
    <w:name w:val="annotation reference"/>
    <w:basedOn w:val="DefaultParagraphFont"/>
    <w:uiPriority w:val="99"/>
    <w:semiHidden/>
    <w:unhideWhenUsed/>
    <w:rsid w:val="000F6888"/>
    <w:rPr>
      <w:sz w:val="16"/>
      <w:szCs w:val="16"/>
    </w:rPr>
  </w:style>
  <w:style w:type="paragraph" w:styleId="CommentText">
    <w:name w:val="annotation text"/>
    <w:basedOn w:val="Normal"/>
    <w:link w:val="CommentTextChar"/>
    <w:uiPriority w:val="99"/>
    <w:unhideWhenUsed/>
    <w:rsid w:val="000F6888"/>
    <w:rPr>
      <w:sz w:val="20"/>
    </w:rPr>
  </w:style>
  <w:style w:type="character" w:customStyle="1" w:styleId="CommentTextChar">
    <w:name w:val="Comment Text Char"/>
    <w:basedOn w:val="DefaultParagraphFont"/>
    <w:link w:val="CommentText"/>
    <w:uiPriority w:val="99"/>
    <w:rsid w:val="000F6888"/>
  </w:style>
  <w:style w:type="paragraph" w:styleId="CommentSubject">
    <w:name w:val="annotation subject"/>
    <w:basedOn w:val="CommentText"/>
    <w:next w:val="CommentText"/>
    <w:link w:val="CommentSubjectChar"/>
    <w:uiPriority w:val="99"/>
    <w:semiHidden/>
    <w:unhideWhenUsed/>
    <w:rsid w:val="000F6888"/>
    <w:rPr>
      <w:b/>
      <w:bCs/>
    </w:rPr>
  </w:style>
  <w:style w:type="character" w:customStyle="1" w:styleId="CommentSubjectChar">
    <w:name w:val="Comment Subject Char"/>
    <w:basedOn w:val="CommentTextChar"/>
    <w:link w:val="CommentSubject"/>
    <w:uiPriority w:val="99"/>
    <w:semiHidden/>
    <w:rsid w:val="000F6888"/>
    <w:rPr>
      <w:b/>
      <w:bCs/>
    </w:rPr>
  </w:style>
  <w:style w:type="character" w:styleId="UnresolvedMention">
    <w:name w:val="Unresolved Mention"/>
    <w:basedOn w:val="DefaultParagraphFont"/>
    <w:uiPriority w:val="99"/>
    <w:semiHidden/>
    <w:unhideWhenUsed/>
    <w:rsid w:val="00735582"/>
    <w:rPr>
      <w:color w:val="605E5C"/>
      <w:shd w:val="clear" w:color="auto" w:fill="E1DFDD"/>
    </w:rPr>
  </w:style>
  <w:style w:type="paragraph" w:styleId="FootnoteText">
    <w:name w:val="footnote text"/>
    <w:basedOn w:val="Normal"/>
    <w:link w:val="FootnoteTextChar"/>
    <w:uiPriority w:val="99"/>
    <w:semiHidden/>
    <w:unhideWhenUsed/>
    <w:rsid w:val="008232E2"/>
    <w:rPr>
      <w:sz w:val="20"/>
    </w:rPr>
  </w:style>
  <w:style w:type="character" w:customStyle="1" w:styleId="FootnoteTextChar">
    <w:name w:val="Footnote Text Char"/>
    <w:basedOn w:val="DefaultParagraphFont"/>
    <w:link w:val="FootnoteText"/>
    <w:uiPriority w:val="99"/>
    <w:semiHidden/>
    <w:rsid w:val="008232E2"/>
  </w:style>
  <w:style w:type="character" w:styleId="FootnoteReference">
    <w:name w:val="footnote reference"/>
    <w:basedOn w:val="DefaultParagraphFont"/>
    <w:uiPriority w:val="99"/>
    <w:semiHidden/>
    <w:unhideWhenUsed/>
    <w:rsid w:val="008232E2"/>
    <w:rPr>
      <w:vertAlign w:val="superscript"/>
    </w:rPr>
  </w:style>
  <w:style w:type="paragraph" w:styleId="Revision">
    <w:name w:val="Revision"/>
    <w:hidden/>
    <w:uiPriority w:val="99"/>
    <w:semiHidden/>
    <w:rsid w:val="00685F1E"/>
    <w:rPr>
      <w:sz w:val="24"/>
    </w:rPr>
  </w:style>
  <w:style w:type="paragraph" w:styleId="TOC2">
    <w:name w:val="toc 2"/>
    <w:basedOn w:val="Normal"/>
    <w:next w:val="Normal"/>
    <w:autoRedefine/>
    <w:uiPriority w:val="39"/>
    <w:unhideWhenUsed/>
    <w:rsid w:val="000C19B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_of_court@cand.uscourt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_of_court@cand.uscourt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81154-AF94-4E20-BF20-CB20A449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3432</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Application for United States Magistrate Judge</vt:lpstr>
    </vt:vector>
  </TitlesOfParts>
  <Company>U.S. District Court</Company>
  <LinksUpToDate>false</LinksUpToDate>
  <CharactersWithSpaces>24251</CharactersWithSpaces>
  <SharedDoc>false</SharedDoc>
  <HLinks>
    <vt:vector size="6" baseType="variant">
      <vt:variant>
        <vt:i4>262147</vt:i4>
      </vt:variant>
      <vt:variant>
        <vt:i4>2</vt:i4>
      </vt:variant>
      <vt:variant>
        <vt:i4>0</vt:i4>
      </vt:variant>
      <vt:variant>
        <vt:i4>5</vt:i4>
      </vt:variant>
      <vt:variant>
        <vt:lpwstr>http://www.cand.uscourts.gov/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United States Magistrate Judge</dc:title>
  <dc:creator>USDC</dc:creator>
  <cp:lastModifiedBy>Kayd Miller</cp:lastModifiedBy>
  <cp:revision>11</cp:revision>
  <cp:lastPrinted>2017-07-25T19:31:00Z</cp:lastPrinted>
  <dcterms:created xsi:type="dcterms:W3CDTF">2026-07-07T18:38:00Z</dcterms:created>
  <dcterms:modified xsi:type="dcterms:W3CDTF">2026-07-16T17:07:00Z</dcterms:modified>
</cp:coreProperties>
</file>